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6A27" w14:textId="6D04F1D2" w:rsidR="007C60CF" w:rsidRPr="004E35C2" w:rsidRDefault="007C60CF" w:rsidP="007C60CF">
      <w:pPr>
        <w:rPr>
          <w:b/>
          <w:bCs/>
          <w:color w:val="1F497D"/>
          <w:sz w:val="28"/>
          <w:szCs w:val="28"/>
        </w:rPr>
      </w:pPr>
    </w:p>
    <w:p w14:paraId="264333DC" w14:textId="641AAFFF" w:rsidR="007C60CF" w:rsidRDefault="00E564D3" w:rsidP="007C60CF">
      <w:pPr>
        <w:pStyle w:val="Default"/>
        <w:jc w:val="center"/>
        <w:rPr>
          <w:rFonts w:cs="Times New Roman"/>
          <w:b/>
          <w:bC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88E7599" wp14:editId="1C2025BC">
                <wp:simplePos x="0" y="0"/>
                <wp:positionH relativeFrom="page">
                  <wp:posOffset>152400</wp:posOffset>
                </wp:positionH>
                <wp:positionV relativeFrom="page">
                  <wp:posOffset>342265</wp:posOffset>
                </wp:positionV>
                <wp:extent cx="7560310" cy="10205085"/>
                <wp:effectExtent l="9525" t="8890" r="12065" b="0"/>
                <wp:wrapNone/>
                <wp:docPr id="75295341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205085"/>
                          <a:chOff x="0" y="299"/>
                          <a:chExt cx="11906" cy="16071"/>
                        </a:xfrm>
                      </wpg:grpSpPr>
                      <wps:wsp>
                        <wps:cNvPr id="362590020" name="Freeform 351"/>
                        <wps:cNvSpPr>
                          <a:spLocks/>
                        </wps:cNvSpPr>
                        <wps:spPr bwMode="auto">
                          <a:xfrm>
                            <a:off x="0" y="300"/>
                            <a:ext cx="11906" cy="420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720 300"/>
                              <a:gd name="T2" fmla="*/ 720 h 420"/>
                              <a:gd name="T3" fmla="*/ 11906 w 11906"/>
                              <a:gd name="T4" fmla="+- 0 720 300"/>
                              <a:gd name="T5" fmla="*/ 720 h 420"/>
                              <a:gd name="T6" fmla="*/ 11906 w 11906"/>
                              <a:gd name="T7" fmla="+- 0 300 300"/>
                              <a:gd name="T8" fmla="*/ 300 h 420"/>
                              <a:gd name="T9" fmla="*/ 0 w 11906"/>
                              <a:gd name="T10" fmla="+- 0 300 300"/>
                              <a:gd name="T11" fmla="*/ 300 h 420"/>
                              <a:gd name="T12" fmla="*/ 0 w 11906"/>
                              <a:gd name="T13" fmla="+- 0 720 300"/>
                              <a:gd name="T14" fmla="*/ 720 h 4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20">
                                <a:moveTo>
                                  <a:pt x="0" y="420"/>
                                </a:moveTo>
                                <a:lnTo>
                                  <a:pt x="11906" y="420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366094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" y="469"/>
                            <a:ext cx="11031" cy="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9334505" name="Freeform 353"/>
                        <wps:cNvSpPr>
                          <a:spLocks/>
                        </wps:cNvSpPr>
                        <wps:spPr bwMode="auto">
                          <a:xfrm>
                            <a:off x="11420" y="801"/>
                            <a:ext cx="0" cy="15244"/>
                          </a:xfrm>
                          <a:custGeom>
                            <a:avLst/>
                            <a:gdLst>
                              <a:gd name="T0" fmla="+- 0 801 801"/>
                              <a:gd name="T1" fmla="*/ 801 h 15244"/>
                              <a:gd name="T2" fmla="+- 0 16045 801"/>
                              <a:gd name="T3" fmla="*/ 16045 h 15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244">
                                <a:moveTo>
                                  <a:pt x="0" y="0"/>
                                </a:moveTo>
                                <a:lnTo>
                                  <a:pt x="0" y="15244"/>
                                </a:lnTo>
                              </a:path>
                            </a:pathLst>
                          </a:custGeom>
                          <a:noFill/>
                          <a:ln w="11582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450688" name="Freeform 354"/>
                        <wps:cNvSpPr>
                          <a:spLocks/>
                        </wps:cNvSpPr>
                        <wps:spPr bwMode="auto">
                          <a:xfrm>
                            <a:off x="589" y="840"/>
                            <a:ext cx="0" cy="368"/>
                          </a:xfrm>
                          <a:custGeom>
                            <a:avLst/>
                            <a:gdLst>
                              <a:gd name="T0" fmla="+- 0 840 840"/>
                              <a:gd name="T1" fmla="*/ 840 h 368"/>
                              <a:gd name="T2" fmla="+- 0 1208 840"/>
                              <a:gd name="T3" fmla="*/ 1208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092470" name="Freeform 355"/>
                        <wps:cNvSpPr>
                          <a:spLocks/>
                        </wps:cNvSpPr>
                        <wps:spPr bwMode="auto">
                          <a:xfrm>
                            <a:off x="543" y="840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208 840"/>
                              <a:gd name="T3" fmla="*/ 1208 h 368"/>
                              <a:gd name="T4" fmla="+- 0 635 543"/>
                              <a:gd name="T5" fmla="*/ T4 w 92"/>
                              <a:gd name="T6" fmla="+- 0 1208 840"/>
                              <a:gd name="T7" fmla="*/ 1208 h 368"/>
                              <a:gd name="T8" fmla="+- 0 635 543"/>
                              <a:gd name="T9" fmla="*/ T8 w 92"/>
                              <a:gd name="T10" fmla="+- 0 840 840"/>
                              <a:gd name="T11" fmla="*/ 840 h 368"/>
                              <a:gd name="T12" fmla="+- 0 543 543"/>
                              <a:gd name="T13" fmla="*/ T12 w 92"/>
                              <a:gd name="T14" fmla="+- 0 840 840"/>
                              <a:gd name="T15" fmla="*/ 840 h 368"/>
                              <a:gd name="T16" fmla="+- 0 543 543"/>
                              <a:gd name="T17" fmla="*/ T16 w 92"/>
                              <a:gd name="T18" fmla="+- 0 1208 840"/>
                              <a:gd name="T19" fmla="*/ 120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21971" name="Freeform 356"/>
                        <wps:cNvSpPr>
                          <a:spLocks/>
                        </wps:cNvSpPr>
                        <wps:spPr bwMode="auto">
                          <a:xfrm>
                            <a:off x="589" y="1210"/>
                            <a:ext cx="0" cy="368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1210 h 368"/>
                              <a:gd name="T2" fmla="+- 0 1577 1210"/>
                              <a:gd name="T3" fmla="*/ 1577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907323" name="Freeform 357"/>
                        <wps:cNvSpPr>
                          <a:spLocks/>
                        </wps:cNvSpPr>
                        <wps:spPr bwMode="auto">
                          <a:xfrm>
                            <a:off x="543" y="1210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577 1210"/>
                              <a:gd name="T3" fmla="*/ 1577 h 368"/>
                              <a:gd name="T4" fmla="+- 0 635 543"/>
                              <a:gd name="T5" fmla="*/ T4 w 92"/>
                              <a:gd name="T6" fmla="+- 0 1577 1210"/>
                              <a:gd name="T7" fmla="*/ 1577 h 368"/>
                              <a:gd name="T8" fmla="+- 0 635 543"/>
                              <a:gd name="T9" fmla="*/ T8 w 92"/>
                              <a:gd name="T10" fmla="+- 0 1210 1210"/>
                              <a:gd name="T11" fmla="*/ 1210 h 368"/>
                              <a:gd name="T12" fmla="+- 0 543 543"/>
                              <a:gd name="T13" fmla="*/ T12 w 92"/>
                              <a:gd name="T14" fmla="+- 0 1210 1210"/>
                              <a:gd name="T15" fmla="*/ 1210 h 368"/>
                              <a:gd name="T16" fmla="+- 0 543 543"/>
                              <a:gd name="T17" fmla="*/ T16 w 92"/>
                              <a:gd name="T18" fmla="+- 0 1577 1210"/>
                              <a:gd name="T19" fmla="*/ 157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857259" name="Freeform 358"/>
                        <wps:cNvSpPr>
                          <a:spLocks/>
                        </wps:cNvSpPr>
                        <wps:spPr bwMode="auto">
                          <a:xfrm>
                            <a:off x="589" y="1579"/>
                            <a:ext cx="0" cy="368"/>
                          </a:xfrm>
                          <a:custGeom>
                            <a:avLst/>
                            <a:gdLst>
                              <a:gd name="T0" fmla="+- 0 1579 1579"/>
                              <a:gd name="T1" fmla="*/ 1579 h 368"/>
                              <a:gd name="T2" fmla="+- 0 1947 1579"/>
                              <a:gd name="T3" fmla="*/ 1947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299946" name="Freeform 359"/>
                        <wps:cNvSpPr>
                          <a:spLocks/>
                        </wps:cNvSpPr>
                        <wps:spPr bwMode="auto">
                          <a:xfrm>
                            <a:off x="543" y="1579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947 1579"/>
                              <a:gd name="T3" fmla="*/ 1947 h 368"/>
                              <a:gd name="T4" fmla="+- 0 635 543"/>
                              <a:gd name="T5" fmla="*/ T4 w 92"/>
                              <a:gd name="T6" fmla="+- 0 1947 1579"/>
                              <a:gd name="T7" fmla="*/ 1947 h 368"/>
                              <a:gd name="T8" fmla="+- 0 635 543"/>
                              <a:gd name="T9" fmla="*/ T8 w 92"/>
                              <a:gd name="T10" fmla="+- 0 1579 1579"/>
                              <a:gd name="T11" fmla="*/ 1579 h 368"/>
                              <a:gd name="T12" fmla="+- 0 543 543"/>
                              <a:gd name="T13" fmla="*/ T12 w 92"/>
                              <a:gd name="T14" fmla="+- 0 1579 1579"/>
                              <a:gd name="T15" fmla="*/ 1579 h 368"/>
                              <a:gd name="T16" fmla="+- 0 543 543"/>
                              <a:gd name="T17" fmla="*/ T16 w 92"/>
                              <a:gd name="T18" fmla="+- 0 1947 1579"/>
                              <a:gd name="T19" fmla="*/ 194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863494" name="Freeform 360"/>
                        <wps:cNvSpPr>
                          <a:spLocks/>
                        </wps:cNvSpPr>
                        <wps:spPr bwMode="auto">
                          <a:xfrm>
                            <a:off x="589" y="1949"/>
                            <a:ext cx="0" cy="367"/>
                          </a:xfrm>
                          <a:custGeom>
                            <a:avLst/>
                            <a:gdLst>
                              <a:gd name="T0" fmla="+- 0 1949 1949"/>
                              <a:gd name="T1" fmla="*/ 1949 h 367"/>
                              <a:gd name="T2" fmla="+- 0 2316 1949"/>
                              <a:gd name="T3" fmla="*/ 2316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086217" name="Freeform 361"/>
                        <wps:cNvSpPr>
                          <a:spLocks/>
                        </wps:cNvSpPr>
                        <wps:spPr bwMode="auto">
                          <a:xfrm>
                            <a:off x="543" y="1949"/>
                            <a:ext cx="92" cy="367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2316 1949"/>
                              <a:gd name="T3" fmla="*/ 2316 h 367"/>
                              <a:gd name="T4" fmla="+- 0 635 543"/>
                              <a:gd name="T5" fmla="*/ T4 w 92"/>
                              <a:gd name="T6" fmla="+- 0 2316 1949"/>
                              <a:gd name="T7" fmla="*/ 2316 h 367"/>
                              <a:gd name="T8" fmla="+- 0 635 543"/>
                              <a:gd name="T9" fmla="*/ T8 w 92"/>
                              <a:gd name="T10" fmla="+- 0 1949 1949"/>
                              <a:gd name="T11" fmla="*/ 1949 h 367"/>
                              <a:gd name="T12" fmla="+- 0 543 543"/>
                              <a:gd name="T13" fmla="*/ T12 w 92"/>
                              <a:gd name="T14" fmla="+- 0 1949 1949"/>
                              <a:gd name="T15" fmla="*/ 1949 h 367"/>
                              <a:gd name="T16" fmla="+- 0 543 543"/>
                              <a:gd name="T17" fmla="*/ T16 w 92"/>
                              <a:gd name="T18" fmla="+- 0 2316 1949"/>
                              <a:gd name="T19" fmla="*/ 2316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7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964509" name="Freeform 362"/>
                        <wps:cNvSpPr>
                          <a:spLocks/>
                        </wps:cNvSpPr>
                        <wps:spPr bwMode="auto">
                          <a:xfrm>
                            <a:off x="589" y="2319"/>
                            <a:ext cx="0" cy="367"/>
                          </a:xfrm>
                          <a:custGeom>
                            <a:avLst/>
                            <a:gdLst>
                              <a:gd name="T0" fmla="+- 0 2319 2319"/>
                              <a:gd name="T1" fmla="*/ 2319 h 367"/>
                              <a:gd name="T2" fmla="+- 0 2686 2319"/>
                              <a:gd name="T3" fmla="*/ 2686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426356" name="Freeform 363"/>
                        <wps:cNvSpPr>
                          <a:spLocks/>
                        </wps:cNvSpPr>
                        <wps:spPr bwMode="auto">
                          <a:xfrm>
                            <a:off x="543" y="2319"/>
                            <a:ext cx="92" cy="367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2686 2319"/>
                              <a:gd name="T3" fmla="*/ 2686 h 367"/>
                              <a:gd name="T4" fmla="+- 0 635 543"/>
                              <a:gd name="T5" fmla="*/ T4 w 92"/>
                              <a:gd name="T6" fmla="+- 0 2686 2319"/>
                              <a:gd name="T7" fmla="*/ 2686 h 367"/>
                              <a:gd name="T8" fmla="+- 0 635 543"/>
                              <a:gd name="T9" fmla="*/ T8 w 92"/>
                              <a:gd name="T10" fmla="+- 0 2319 2319"/>
                              <a:gd name="T11" fmla="*/ 2319 h 367"/>
                              <a:gd name="T12" fmla="+- 0 543 543"/>
                              <a:gd name="T13" fmla="*/ T12 w 92"/>
                              <a:gd name="T14" fmla="+- 0 2319 2319"/>
                              <a:gd name="T15" fmla="*/ 2319 h 367"/>
                              <a:gd name="T16" fmla="+- 0 543 543"/>
                              <a:gd name="T17" fmla="*/ T16 w 92"/>
                              <a:gd name="T18" fmla="+- 0 2686 2319"/>
                              <a:gd name="T19" fmla="*/ 2686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7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247010" name="Freeform 364"/>
                        <wps:cNvSpPr>
                          <a:spLocks/>
                        </wps:cNvSpPr>
                        <wps:spPr bwMode="auto">
                          <a:xfrm>
                            <a:off x="589" y="2688"/>
                            <a:ext cx="0" cy="367"/>
                          </a:xfrm>
                          <a:custGeom>
                            <a:avLst/>
                            <a:gdLst>
                              <a:gd name="T0" fmla="+- 0 2688 2688"/>
                              <a:gd name="T1" fmla="*/ 2688 h 367"/>
                              <a:gd name="T2" fmla="+- 0 3056 2688"/>
                              <a:gd name="T3" fmla="*/ 3056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587778" name="Freeform 365"/>
                        <wps:cNvSpPr>
                          <a:spLocks/>
                        </wps:cNvSpPr>
                        <wps:spPr bwMode="auto">
                          <a:xfrm>
                            <a:off x="543" y="2688"/>
                            <a:ext cx="92" cy="367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3056 2688"/>
                              <a:gd name="T3" fmla="*/ 3056 h 367"/>
                              <a:gd name="T4" fmla="+- 0 635 543"/>
                              <a:gd name="T5" fmla="*/ T4 w 92"/>
                              <a:gd name="T6" fmla="+- 0 3056 2688"/>
                              <a:gd name="T7" fmla="*/ 3056 h 367"/>
                              <a:gd name="T8" fmla="+- 0 635 543"/>
                              <a:gd name="T9" fmla="*/ T8 w 92"/>
                              <a:gd name="T10" fmla="+- 0 2688 2688"/>
                              <a:gd name="T11" fmla="*/ 2688 h 367"/>
                              <a:gd name="T12" fmla="+- 0 543 543"/>
                              <a:gd name="T13" fmla="*/ T12 w 92"/>
                              <a:gd name="T14" fmla="+- 0 2688 2688"/>
                              <a:gd name="T15" fmla="*/ 2688 h 367"/>
                              <a:gd name="T16" fmla="+- 0 543 543"/>
                              <a:gd name="T17" fmla="*/ T16 w 92"/>
                              <a:gd name="T18" fmla="+- 0 3056 2688"/>
                              <a:gd name="T19" fmla="*/ 3056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7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480131" name="Freeform 366"/>
                        <wps:cNvSpPr>
                          <a:spLocks/>
                        </wps:cNvSpPr>
                        <wps:spPr bwMode="auto">
                          <a:xfrm>
                            <a:off x="589" y="3058"/>
                            <a:ext cx="0" cy="368"/>
                          </a:xfrm>
                          <a:custGeom>
                            <a:avLst/>
                            <a:gdLst>
                              <a:gd name="T0" fmla="+- 0 3058 3058"/>
                              <a:gd name="T1" fmla="*/ 3058 h 368"/>
                              <a:gd name="T2" fmla="+- 0 3426 3058"/>
                              <a:gd name="T3" fmla="*/ 3426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075649" name="Freeform 367"/>
                        <wps:cNvSpPr>
                          <a:spLocks/>
                        </wps:cNvSpPr>
                        <wps:spPr bwMode="auto">
                          <a:xfrm>
                            <a:off x="543" y="3058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3426 3058"/>
                              <a:gd name="T3" fmla="*/ 3426 h 368"/>
                              <a:gd name="T4" fmla="+- 0 635 543"/>
                              <a:gd name="T5" fmla="*/ T4 w 92"/>
                              <a:gd name="T6" fmla="+- 0 3426 3058"/>
                              <a:gd name="T7" fmla="*/ 3426 h 368"/>
                              <a:gd name="T8" fmla="+- 0 635 543"/>
                              <a:gd name="T9" fmla="*/ T8 w 92"/>
                              <a:gd name="T10" fmla="+- 0 3058 3058"/>
                              <a:gd name="T11" fmla="*/ 3058 h 368"/>
                              <a:gd name="T12" fmla="+- 0 543 543"/>
                              <a:gd name="T13" fmla="*/ T12 w 92"/>
                              <a:gd name="T14" fmla="+- 0 3058 3058"/>
                              <a:gd name="T15" fmla="*/ 3058 h 368"/>
                              <a:gd name="T16" fmla="+- 0 543 543"/>
                              <a:gd name="T17" fmla="*/ T16 w 92"/>
                              <a:gd name="T18" fmla="+- 0 3426 3058"/>
                              <a:gd name="T19" fmla="*/ 342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732811" name="Freeform 368"/>
                        <wps:cNvSpPr>
                          <a:spLocks/>
                        </wps:cNvSpPr>
                        <wps:spPr bwMode="auto">
                          <a:xfrm>
                            <a:off x="589" y="3428"/>
                            <a:ext cx="0" cy="368"/>
                          </a:xfrm>
                          <a:custGeom>
                            <a:avLst/>
                            <a:gdLst>
                              <a:gd name="T0" fmla="+- 0 3428 3428"/>
                              <a:gd name="T1" fmla="*/ 3428 h 368"/>
                              <a:gd name="T2" fmla="+- 0 3795 3428"/>
                              <a:gd name="T3" fmla="*/ 3795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496489" name="Freeform 369"/>
                        <wps:cNvSpPr>
                          <a:spLocks/>
                        </wps:cNvSpPr>
                        <wps:spPr bwMode="auto">
                          <a:xfrm>
                            <a:off x="543" y="3428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3795 3428"/>
                              <a:gd name="T3" fmla="*/ 3795 h 368"/>
                              <a:gd name="T4" fmla="+- 0 635 543"/>
                              <a:gd name="T5" fmla="*/ T4 w 92"/>
                              <a:gd name="T6" fmla="+- 0 3795 3428"/>
                              <a:gd name="T7" fmla="*/ 3795 h 368"/>
                              <a:gd name="T8" fmla="+- 0 635 543"/>
                              <a:gd name="T9" fmla="*/ T8 w 92"/>
                              <a:gd name="T10" fmla="+- 0 3428 3428"/>
                              <a:gd name="T11" fmla="*/ 3428 h 368"/>
                              <a:gd name="T12" fmla="+- 0 543 543"/>
                              <a:gd name="T13" fmla="*/ T12 w 92"/>
                              <a:gd name="T14" fmla="+- 0 3428 3428"/>
                              <a:gd name="T15" fmla="*/ 3428 h 368"/>
                              <a:gd name="T16" fmla="+- 0 543 543"/>
                              <a:gd name="T17" fmla="*/ T16 w 92"/>
                              <a:gd name="T18" fmla="+- 0 3795 3428"/>
                              <a:gd name="T19" fmla="*/ 379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724848" name="Freeform 370"/>
                        <wps:cNvSpPr>
                          <a:spLocks/>
                        </wps:cNvSpPr>
                        <wps:spPr bwMode="auto">
                          <a:xfrm>
                            <a:off x="589" y="3797"/>
                            <a:ext cx="0" cy="368"/>
                          </a:xfrm>
                          <a:custGeom>
                            <a:avLst/>
                            <a:gdLst>
                              <a:gd name="T0" fmla="+- 0 3797 3797"/>
                              <a:gd name="T1" fmla="*/ 3797 h 368"/>
                              <a:gd name="T2" fmla="+- 0 4165 3797"/>
                              <a:gd name="T3" fmla="*/ 4165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742912" name="Freeform 371"/>
                        <wps:cNvSpPr>
                          <a:spLocks/>
                        </wps:cNvSpPr>
                        <wps:spPr bwMode="auto">
                          <a:xfrm>
                            <a:off x="543" y="3797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4165 3797"/>
                              <a:gd name="T3" fmla="*/ 4165 h 368"/>
                              <a:gd name="T4" fmla="+- 0 635 543"/>
                              <a:gd name="T5" fmla="*/ T4 w 92"/>
                              <a:gd name="T6" fmla="+- 0 4165 3797"/>
                              <a:gd name="T7" fmla="*/ 4165 h 368"/>
                              <a:gd name="T8" fmla="+- 0 635 543"/>
                              <a:gd name="T9" fmla="*/ T8 w 92"/>
                              <a:gd name="T10" fmla="+- 0 3797 3797"/>
                              <a:gd name="T11" fmla="*/ 3797 h 368"/>
                              <a:gd name="T12" fmla="+- 0 543 543"/>
                              <a:gd name="T13" fmla="*/ T12 w 92"/>
                              <a:gd name="T14" fmla="+- 0 3797 3797"/>
                              <a:gd name="T15" fmla="*/ 3797 h 368"/>
                              <a:gd name="T16" fmla="+- 0 543 543"/>
                              <a:gd name="T17" fmla="*/ T16 w 92"/>
                              <a:gd name="T18" fmla="+- 0 4165 3797"/>
                              <a:gd name="T19" fmla="*/ 416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677709" name="Freeform 372"/>
                        <wps:cNvSpPr>
                          <a:spLocks/>
                        </wps:cNvSpPr>
                        <wps:spPr bwMode="auto">
                          <a:xfrm>
                            <a:off x="589" y="4167"/>
                            <a:ext cx="0" cy="368"/>
                          </a:xfrm>
                          <a:custGeom>
                            <a:avLst/>
                            <a:gdLst>
                              <a:gd name="T0" fmla="+- 0 4167 4167"/>
                              <a:gd name="T1" fmla="*/ 4167 h 368"/>
                              <a:gd name="T2" fmla="+- 0 4535 4167"/>
                              <a:gd name="T3" fmla="*/ 4535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602808" name="Freeform 373"/>
                        <wps:cNvSpPr>
                          <a:spLocks/>
                        </wps:cNvSpPr>
                        <wps:spPr bwMode="auto">
                          <a:xfrm>
                            <a:off x="543" y="4167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4535 4167"/>
                              <a:gd name="T3" fmla="*/ 4535 h 368"/>
                              <a:gd name="T4" fmla="+- 0 635 543"/>
                              <a:gd name="T5" fmla="*/ T4 w 92"/>
                              <a:gd name="T6" fmla="+- 0 4535 4167"/>
                              <a:gd name="T7" fmla="*/ 4535 h 368"/>
                              <a:gd name="T8" fmla="+- 0 635 543"/>
                              <a:gd name="T9" fmla="*/ T8 w 92"/>
                              <a:gd name="T10" fmla="+- 0 4167 4167"/>
                              <a:gd name="T11" fmla="*/ 4167 h 368"/>
                              <a:gd name="T12" fmla="+- 0 543 543"/>
                              <a:gd name="T13" fmla="*/ T12 w 92"/>
                              <a:gd name="T14" fmla="+- 0 4167 4167"/>
                              <a:gd name="T15" fmla="*/ 4167 h 368"/>
                              <a:gd name="T16" fmla="+- 0 543 543"/>
                              <a:gd name="T17" fmla="*/ T16 w 92"/>
                              <a:gd name="T18" fmla="+- 0 4535 4167"/>
                              <a:gd name="T19" fmla="*/ 453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646195" name="Freeform 374"/>
                        <wps:cNvSpPr>
                          <a:spLocks/>
                        </wps:cNvSpPr>
                        <wps:spPr bwMode="auto">
                          <a:xfrm>
                            <a:off x="589" y="4537"/>
                            <a:ext cx="0" cy="368"/>
                          </a:xfrm>
                          <a:custGeom>
                            <a:avLst/>
                            <a:gdLst>
                              <a:gd name="T0" fmla="+- 0 4537 4537"/>
                              <a:gd name="T1" fmla="*/ 4537 h 368"/>
                              <a:gd name="T2" fmla="+- 0 4904 4537"/>
                              <a:gd name="T3" fmla="*/ 4904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620870" name="Freeform 375"/>
                        <wps:cNvSpPr>
                          <a:spLocks/>
                        </wps:cNvSpPr>
                        <wps:spPr bwMode="auto">
                          <a:xfrm>
                            <a:off x="543" y="4537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4904 4537"/>
                              <a:gd name="T3" fmla="*/ 4904 h 368"/>
                              <a:gd name="T4" fmla="+- 0 635 543"/>
                              <a:gd name="T5" fmla="*/ T4 w 92"/>
                              <a:gd name="T6" fmla="+- 0 4904 4537"/>
                              <a:gd name="T7" fmla="*/ 4904 h 368"/>
                              <a:gd name="T8" fmla="+- 0 635 543"/>
                              <a:gd name="T9" fmla="*/ T8 w 92"/>
                              <a:gd name="T10" fmla="+- 0 4537 4537"/>
                              <a:gd name="T11" fmla="*/ 4537 h 368"/>
                              <a:gd name="T12" fmla="+- 0 543 543"/>
                              <a:gd name="T13" fmla="*/ T12 w 92"/>
                              <a:gd name="T14" fmla="+- 0 4537 4537"/>
                              <a:gd name="T15" fmla="*/ 4537 h 368"/>
                              <a:gd name="T16" fmla="+- 0 543 543"/>
                              <a:gd name="T17" fmla="*/ T16 w 92"/>
                              <a:gd name="T18" fmla="+- 0 4904 4537"/>
                              <a:gd name="T19" fmla="*/ 490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70775" name="Freeform 376"/>
                        <wps:cNvSpPr>
                          <a:spLocks/>
                        </wps:cNvSpPr>
                        <wps:spPr bwMode="auto">
                          <a:xfrm>
                            <a:off x="589" y="4906"/>
                            <a:ext cx="0" cy="368"/>
                          </a:xfrm>
                          <a:custGeom>
                            <a:avLst/>
                            <a:gdLst>
                              <a:gd name="T0" fmla="+- 0 4906 4906"/>
                              <a:gd name="T1" fmla="*/ 4906 h 368"/>
                              <a:gd name="T2" fmla="+- 0 5274 4906"/>
                              <a:gd name="T3" fmla="*/ 5274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134591" name="Freeform 377"/>
                        <wps:cNvSpPr>
                          <a:spLocks/>
                        </wps:cNvSpPr>
                        <wps:spPr bwMode="auto">
                          <a:xfrm>
                            <a:off x="543" y="4906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5274 4906"/>
                              <a:gd name="T3" fmla="*/ 5274 h 368"/>
                              <a:gd name="T4" fmla="+- 0 635 543"/>
                              <a:gd name="T5" fmla="*/ T4 w 92"/>
                              <a:gd name="T6" fmla="+- 0 5274 4906"/>
                              <a:gd name="T7" fmla="*/ 5274 h 368"/>
                              <a:gd name="T8" fmla="+- 0 635 543"/>
                              <a:gd name="T9" fmla="*/ T8 w 92"/>
                              <a:gd name="T10" fmla="+- 0 4906 4906"/>
                              <a:gd name="T11" fmla="*/ 4906 h 368"/>
                              <a:gd name="T12" fmla="+- 0 543 543"/>
                              <a:gd name="T13" fmla="*/ T12 w 92"/>
                              <a:gd name="T14" fmla="+- 0 4906 4906"/>
                              <a:gd name="T15" fmla="*/ 4906 h 368"/>
                              <a:gd name="T16" fmla="+- 0 543 543"/>
                              <a:gd name="T17" fmla="*/ T16 w 92"/>
                              <a:gd name="T18" fmla="+- 0 5274 4906"/>
                              <a:gd name="T19" fmla="*/ 527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01723" name="Freeform 378"/>
                        <wps:cNvSpPr>
                          <a:spLocks/>
                        </wps:cNvSpPr>
                        <wps:spPr bwMode="auto">
                          <a:xfrm>
                            <a:off x="589" y="5276"/>
                            <a:ext cx="0" cy="367"/>
                          </a:xfrm>
                          <a:custGeom>
                            <a:avLst/>
                            <a:gdLst>
                              <a:gd name="T0" fmla="+- 0 5276 5276"/>
                              <a:gd name="T1" fmla="*/ 5276 h 367"/>
                              <a:gd name="T2" fmla="+- 0 5643 5276"/>
                              <a:gd name="T3" fmla="*/ 5643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01110" name="Freeform 379"/>
                        <wps:cNvSpPr>
                          <a:spLocks/>
                        </wps:cNvSpPr>
                        <wps:spPr bwMode="auto">
                          <a:xfrm>
                            <a:off x="543" y="5276"/>
                            <a:ext cx="92" cy="367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5643 5276"/>
                              <a:gd name="T3" fmla="*/ 5643 h 367"/>
                              <a:gd name="T4" fmla="+- 0 635 543"/>
                              <a:gd name="T5" fmla="*/ T4 w 92"/>
                              <a:gd name="T6" fmla="+- 0 5643 5276"/>
                              <a:gd name="T7" fmla="*/ 5643 h 367"/>
                              <a:gd name="T8" fmla="+- 0 635 543"/>
                              <a:gd name="T9" fmla="*/ T8 w 92"/>
                              <a:gd name="T10" fmla="+- 0 5276 5276"/>
                              <a:gd name="T11" fmla="*/ 5276 h 367"/>
                              <a:gd name="T12" fmla="+- 0 543 543"/>
                              <a:gd name="T13" fmla="*/ T12 w 92"/>
                              <a:gd name="T14" fmla="+- 0 5276 5276"/>
                              <a:gd name="T15" fmla="*/ 5276 h 367"/>
                              <a:gd name="T16" fmla="+- 0 543 543"/>
                              <a:gd name="T17" fmla="*/ T16 w 92"/>
                              <a:gd name="T18" fmla="+- 0 5643 5276"/>
                              <a:gd name="T19" fmla="*/ 564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7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996858" name="Freeform 380"/>
                        <wps:cNvSpPr>
                          <a:spLocks/>
                        </wps:cNvSpPr>
                        <wps:spPr bwMode="auto">
                          <a:xfrm>
                            <a:off x="589" y="5646"/>
                            <a:ext cx="0" cy="367"/>
                          </a:xfrm>
                          <a:custGeom>
                            <a:avLst/>
                            <a:gdLst>
                              <a:gd name="T0" fmla="+- 0 5646 5646"/>
                              <a:gd name="T1" fmla="*/ 5646 h 367"/>
                              <a:gd name="T2" fmla="+- 0 6013 5646"/>
                              <a:gd name="T3" fmla="*/ 6013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925395" name="Freeform 381"/>
                        <wps:cNvSpPr>
                          <a:spLocks/>
                        </wps:cNvSpPr>
                        <wps:spPr bwMode="auto">
                          <a:xfrm>
                            <a:off x="543" y="5646"/>
                            <a:ext cx="92" cy="367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6013 5646"/>
                              <a:gd name="T3" fmla="*/ 6013 h 367"/>
                              <a:gd name="T4" fmla="+- 0 635 543"/>
                              <a:gd name="T5" fmla="*/ T4 w 92"/>
                              <a:gd name="T6" fmla="+- 0 6013 5646"/>
                              <a:gd name="T7" fmla="*/ 6013 h 367"/>
                              <a:gd name="T8" fmla="+- 0 635 543"/>
                              <a:gd name="T9" fmla="*/ T8 w 92"/>
                              <a:gd name="T10" fmla="+- 0 5646 5646"/>
                              <a:gd name="T11" fmla="*/ 5646 h 367"/>
                              <a:gd name="T12" fmla="+- 0 543 543"/>
                              <a:gd name="T13" fmla="*/ T12 w 92"/>
                              <a:gd name="T14" fmla="+- 0 5646 5646"/>
                              <a:gd name="T15" fmla="*/ 5646 h 367"/>
                              <a:gd name="T16" fmla="+- 0 543 543"/>
                              <a:gd name="T17" fmla="*/ T16 w 92"/>
                              <a:gd name="T18" fmla="+- 0 6013 5646"/>
                              <a:gd name="T19" fmla="*/ 601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7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549489" name="Freeform 382"/>
                        <wps:cNvSpPr>
                          <a:spLocks/>
                        </wps:cNvSpPr>
                        <wps:spPr bwMode="auto">
                          <a:xfrm>
                            <a:off x="589" y="6015"/>
                            <a:ext cx="0" cy="367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6015 h 367"/>
                              <a:gd name="T2" fmla="+- 0 6383 6015"/>
                              <a:gd name="T3" fmla="*/ 6383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538363" name="Freeform 383"/>
                        <wps:cNvSpPr>
                          <a:spLocks/>
                        </wps:cNvSpPr>
                        <wps:spPr bwMode="auto">
                          <a:xfrm>
                            <a:off x="543" y="6015"/>
                            <a:ext cx="92" cy="367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6383 6015"/>
                              <a:gd name="T3" fmla="*/ 6383 h 367"/>
                              <a:gd name="T4" fmla="+- 0 635 543"/>
                              <a:gd name="T5" fmla="*/ T4 w 92"/>
                              <a:gd name="T6" fmla="+- 0 6383 6015"/>
                              <a:gd name="T7" fmla="*/ 6383 h 367"/>
                              <a:gd name="T8" fmla="+- 0 635 543"/>
                              <a:gd name="T9" fmla="*/ T8 w 92"/>
                              <a:gd name="T10" fmla="+- 0 6015 6015"/>
                              <a:gd name="T11" fmla="*/ 6015 h 367"/>
                              <a:gd name="T12" fmla="+- 0 543 543"/>
                              <a:gd name="T13" fmla="*/ T12 w 92"/>
                              <a:gd name="T14" fmla="+- 0 6015 6015"/>
                              <a:gd name="T15" fmla="*/ 6015 h 367"/>
                              <a:gd name="T16" fmla="+- 0 543 543"/>
                              <a:gd name="T17" fmla="*/ T16 w 92"/>
                              <a:gd name="T18" fmla="+- 0 6383 6015"/>
                              <a:gd name="T19" fmla="*/ 638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7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168151" name="Freeform 384"/>
                        <wps:cNvSpPr>
                          <a:spLocks/>
                        </wps:cNvSpPr>
                        <wps:spPr bwMode="auto">
                          <a:xfrm>
                            <a:off x="589" y="6385"/>
                            <a:ext cx="0" cy="367"/>
                          </a:xfrm>
                          <a:custGeom>
                            <a:avLst/>
                            <a:gdLst>
                              <a:gd name="T0" fmla="+- 0 6385 6385"/>
                              <a:gd name="T1" fmla="*/ 6385 h 367"/>
                              <a:gd name="T2" fmla="+- 0 6752 6385"/>
                              <a:gd name="T3" fmla="*/ 6752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987447" name="Freeform 385"/>
                        <wps:cNvSpPr>
                          <a:spLocks/>
                        </wps:cNvSpPr>
                        <wps:spPr bwMode="auto">
                          <a:xfrm>
                            <a:off x="543" y="6385"/>
                            <a:ext cx="92" cy="367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6752 6385"/>
                              <a:gd name="T3" fmla="*/ 6752 h 367"/>
                              <a:gd name="T4" fmla="+- 0 635 543"/>
                              <a:gd name="T5" fmla="*/ T4 w 92"/>
                              <a:gd name="T6" fmla="+- 0 6752 6385"/>
                              <a:gd name="T7" fmla="*/ 6752 h 367"/>
                              <a:gd name="T8" fmla="+- 0 635 543"/>
                              <a:gd name="T9" fmla="*/ T8 w 92"/>
                              <a:gd name="T10" fmla="+- 0 6385 6385"/>
                              <a:gd name="T11" fmla="*/ 6385 h 367"/>
                              <a:gd name="T12" fmla="+- 0 543 543"/>
                              <a:gd name="T13" fmla="*/ T12 w 92"/>
                              <a:gd name="T14" fmla="+- 0 6385 6385"/>
                              <a:gd name="T15" fmla="*/ 6385 h 367"/>
                              <a:gd name="T16" fmla="+- 0 543 543"/>
                              <a:gd name="T17" fmla="*/ T16 w 92"/>
                              <a:gd name="T18" fmla="+- 0 6752 6385"/>
                              <a:gd name="T19" fmla="*/ 6752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7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006682" name="Freeform 386"/>
                        <wps:cNvSpPr>
                          <a:spLocks/>
                        </wps:cNvSpPr>
                        <wps:spPr bwMode="auto">
                          <a:xfrm>
                            <a:off x="589" y="6755"/>
                            <a:ext cx="0" cy="368"/>
                          </a:xfrm>
                          <a:custGeom>
                            <a:avLst/>
                            <a:gdLst>
                              <a:gd name="T0" fmla="+- 0 6755 6755"/>
                              <a:gd name="T1" fmla="*/ 6755 h 368"/>
                              <a:gd name="T2" fmla="+- 0 7122 6755"/>
                              <a:gd name="T3" fmla="*/ 7122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809595" name="Freeform 387"/>
                        <wps:cNvSpPr>
                          <a:spLocks/>
                        </wps:cNvSpPr>
                        <wps:spPr bwMode="auto">
                          <a:xfrm>
                            <a:off x="543" y="6755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7122 6755"/>
                              <a:gd name="T3" fmla="*/ 7122 h 368"/>
                              <a:gd name="T4" fmla="+- 0 635 543"/>
                              <a:gd name="T5" fmla="*/ T4 w 92"/>
                              <a:gd name="T6" fmla="+- 0 7122 6755"/>
                              <a:gd name="T7" fmla="*/ 7122 h 368"/>
                              <a:gd name="T8" fmla="+- 0 635 543"/>
                              <a:gd name="T9" fmla="*/ T8 w 92"/>
                              <a:gd name="T10" fmla="+- 0 6755 6755"/>
                              <a:gd name="T11" fmla="*/ 6755 h 368"/>
                              <a:gd name="T12" fmla="+- 0 543 543"/>
                              <a:gd name="T13" fmla="*/ T12 w 92"/>
                              <a:gd name="T14" fmla="+- 0 6755 6755"/>
                              <a:gd name="T15" fmla="*/ 6755 h 368"/>
                              <a:gd name="T16" fmla="+- 0 543 543"/>
                              <a:gd name="T17" fmla="*/ T16 w 92"/>
                              <a:gd name="T18" fmla="+- 0 7122 6755"/>
                              <a:gd name="T19" fmla="*/ 712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687709" name="Freeform 388"/>
                        <wps:cNvSpPr>
                          <a:spLocks/>
                        </wps:cNvSpPr>
                        <wps:spPr bwMode="auto">
                          <a:xfrm>
                            <a:off x="589" y="7124"/>
                            <a:ext cx="0" cy="368"/>
                          </a:xfrm>
                          <a:custGeom>
                            <a:avLst/>
                            <a:gdLst>
                              <a:gd name="T0" fmla="+- 0 7124 7124"/>
                              <a:gd name="T1" fmla="*/ 7124 h 368"/>
                              <a:gd name="T2" fmla="+- 0 7492 7124"/>
                              <a:gd name="T3" fmla="*/ 7492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907401" name="Freeform 389"/>
                        <wps:cNvSpPr>
                          <a:spLocks/>
                        </wps:cNvSpPr>
                        <wps:spPr bwMode="auto">
                          <a:xfrm>
                            <a:off x="543" y="7124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7492 7124"/>
                              <a:gd name="T3" fmla="*/ 7492 h 368"/>
                              <a:gd name="T4" fmla="+- 0 635 543"/>
                              <a:gd name="T5" fmla="*/ T4 w 92"/>
                              <a:gd name="T6" fmla="+- 0 7492 7124"/>
                              <a:gd name="T7" fmla="*/ 7492 h 368"/>
                              <a:gd name="T8" fmla="+- 0 635 543"/>
                              <a:gd name="T9" fmla="*/ T8 w 92"/>
                              <a:gd name="T10" fmla="+- 0 7124 7124"/>
                              <a:gd name="T11" fmla="*/ 7124 h 368"/>
                              <a:gd name="T12" fmla="+- 0 543 543"/>
                              <a:gd name="T13" fmla="*/ T12 w 92"/>
                              <a:gd name="T14" fmla="+- 0 7124 7124"/>
                              <a:gd name="T15" fmla="*/ 7124 h 368"/>
                              <a:gd name="T16" fmla="+- 0 543 543"/>
                              <a:gd name="T17" fmla="*/ T16 w 92"/>
                              <a:gd name="T18" fmla="+- 0 7492 7124"/>
                              <a:gd name="T19" fmla="*/ 749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187880" name="Freeform 390"/>
                        <wps:cNvSpPr>
                          <a:spLocks/>
                        </wps:cNvSpPr>
                        <wps:spPr bwMode="auto">
                          <a:xfrm>
                            <a:off x="589" y="7494"/>
                            <a:ext cx="0" cy="368"/>
                          </a:xfrm>
                          <a:custGeom>
                            <a:avLst/>
                            <a:gdLst>
                              <a:gd name="T0" fmla="+- 0 7494 7494"/>
                              <a:gd name="T1" fmla="*/ 7494 h 368"/>
                              <a:gd name="T2" fmla="+- 0 7861 7494"/>
                              <a:gd name="T3" fmla="*/ 7861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966596" name="Freeform 391"/>
                        <wps:cNvSpPr>
                          <a:spLocks/>
                        </wps:cNvSpPr>
                        <wps:spPr bwMode="auto">
                          <a:xfrm>
                            <a:off x="543" y="7494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7861 7494"/>
                              <a:gd name="T3" fmla="*/ 7861 h 368"/>
                              <a:gd name="T4" fmla="+- 0 635 543"/>
                              <a:gd name="T5" fmla="*/ T4 w 92"/>
                              <a:gd name="T6" fmla="+- 0 7861 7494"/>
                              <a:gd name="T7" fmla="*/ 7861 h 368"/>
                              <a:gd name="T8" fmla="+- 0 635 543"/>
                              <a:gd name="T9" fmla="*/ T8 w 92"/>
                              <a:gd name="T10" fmla="+- 0 7494 7494"/>
                              <a:gd name="T11" fmla="*/ 7494 h 368"/>
                              <a:gd name="T12" fmla="+- 0 543 543"/>
                              <a:gd name="T13" fmla="*/ T12 w 92"/>
                              <a:gd name="T14" fmla="+- 0 7494 7494"/>
                              <a:gd name="T15" fmla="*/ 7494 h 368"/>
                              <a:gd name="T16" fmla="+- 0 543 543"/>
                              <a:gd name="T17" fmla="*/ T16 w 92"/>
                              <a:gd name="T18" fmla="+- 0 7861 7494"/>
                              <a:gd name="T19" fmla="*/ 786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633986" name="Freeform 392"/>
                        <wps:cNvSpPr>
                          <a:spLocks/>
                        </wps:cNvSpPr>
                        <wps:spPr bwMode="auto">
                          <a:xfrm>
                            <a:off x="589" y="7863"/>
                            <a:ext cx="0" cy="368"/>
                          </a:xfrm>
                          <a:custGeom>
                            <a:avLst/>
                            <a:gdLst>
                              <a:gd name="T0" fmla="+- 0 7863 7863"/>
                              <a:gd name="T1" fmla="*/ 7863 h 368"/>
                              <a:gd name="T2" fmla="+- 0 8231 7863"/>
                              <a:gd name="T3" fmla="*/ 8231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368900" name="Freeform 393"/>
                        <wps:cNvSpPr>
                          <a:spLocks/>
                        </wps:cNvSpPr>
                        <wps:spPr bwMode="auto">
                          <a:xfrm>
                            <a:off x="543" y="7863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8231 7863"/>
                              <a:gd name="T3" fmla="*/ 8231 h 368"/>
                              <a:gd name="T4" fmla="+- 0 635 543"/>
                              <a:gd name="T5" fmla="*/ T4 w 92"/>
                              <a:gd name="T6" fmla="+- 0 8231 7863"/>
                              <a:gd name="T7" fmla="*/ 8231 h 368"/>
                              <a:gd name="T8" fmla="+- 0 635 543"/>
                              <a:gd name="T9" fmla="*/ T8 w 92"/>
                              <a:gd name="T10" fmla="+- 0 7863 7863"/>
                              <a:gd name="T11" fmla="*/ 7863 h 368"/>
                              <a:gd name="T12" fmla="+- 0 543 543"/>
                              <a:gd name="T13" fmla="*/ T12 w 92"/>
                              <a:gd name="T14" fmla="+- 0 7863 7863"/>
                              <a:gd name="T15" fmla="*/ 7863 h 368"/>
                              <a:gd name="T16" fmla="+- 0 543 543"/>
                              <a:gd name="T17" fmla="*/ T16 w 92"/>
                              <a:gd name="T18" fmla="+- 0 8231 7863"/>
                              <a:gd name="T19" fmla="*/ 823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617445" name="Freeform 394"/>
                        <wps:cNvSpPr>
                          <a:spLocks/>
                        </wps:cNvSpPr>
                        <wps:spPr bwMode="auto">
                          <a:xfrm>
                            <a:off x="589" y="8233"/>
                            <a:ext cx="0" cy="368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8233 h 368"/>
                              <a:gd name="T2" fmla="+- 0 8601 8233"/>
                              <a:gd name="T3" fmla="*/ 8601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157659" name="Freeform 395"/>
                        <wps:cNvSpPr>
                          <a:spLocks/>
                        </wps:cNvSpPr>
                        <wps:spPr bwMode="auto">
                          <a:xfrm>
                            <a:off x="543" y="8233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8601 8233"/>
                              <a:gd name="T3" fmla="*/ 8601 h 368"/>
                              <a:gd name="T4" fmla="+- 0 635 543"/>
                              <a:gd name="T5" fmla="*/ T4 w 92"/>
                              <a:gd name="T6" fmla="+- 0 8601 8233"/>
                              <a:gd name="T7" fmla="*/ 8601 h 368"/>
                              <a:gd name="T8" fmla="+- 0 635 543"/>
                              <a:gd name="T9" fmla="*/ T8 w 92"/>
                              <a:gd name="T10" fmla="+- 0 8233 8233"/>
                              <a:gd name="T11" fmla="*/ 8233 h 368"/>
                              <a:gd name="T12" fmla="+- 0 543 543"/>
                              <a:gd name="T13" fmla="*/ T12 w 92"/>
                              <a:gd name="T14" fmla="+- 0 8233 8233"/>
                              <a:gd name="T15" fmla="*/ 8233 h 368"/>
                              <a:gd name="T16" fmla="+- 0 543 543"/>
                              <a:gd name="T17" fmla="*/ T16 w 92"/>
                              <a:gd name="T18" fmla="+- 0 8601 8233"/>
                              <a:gd name="T19" fmla="*/ 860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256854" name="Freeform 396"/>
                        <wps:cNvSpPr>
                          <a:spLocks/>
                        </wps:cNvSpPr>
                        <wps:spPr bwMode="auto">
                          <a:xfrm>
                            <a:off x="589" y="8603"/>
                            <a:ext cx="0" cy="368"/>
                          </a:xfrm>
                          <a:custGeom>
                            <a:avLst/>
                            <a:gdLst>
                              <a:gd name="T0" fmla="+- 0 8603 8603"/>
                              <a:gd name="T1" fmla="*/ 8603 h 368"/>
                              <a:gd name="T2" fmla="+- 0 8970 8603"/>
                              <a:gd name="T3" fmla="*/ 8970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025832" name="Freeform 397"/>
                        <wps:cNvSpPr>
                          <a:spLocks/>
                        </wps:cNvSpPr>
                        <wps:spPr bwMode="auto">
                          <a:xfrm>
                            <a:off x="543" y="8603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8970 8603"/>
                              <a:gd name="T3" fmla="*/ 8970 h 368"/>
                              <a:gd name="T4" fmla="+- 0 635 543"/>
                              <a:gd name="T5" fmla="*/ T4 w 92"/>
                              <a:gd name="T6" fmla="+- 0 8970 8603"/>
                              <a:gd name="T7" fmla="*/ 8970 h 368"/>
                              <a:gd name="T8" fmla="+- 0 635 543"/>
                              <a:gd name="T9" fmla="*/ T8 w 92"/>
                              <a:gd name="T10" fmla="+- 0 8603 8603"/>
                              <a:gd name="T11" fmla="*/ 8603 h 368"/>
                              <a:gd name="T12" fmla="+- 0 543 543"/>
                              <a:gd name="T13" fmla="*/ T12 w 92"/>
                              <a:gd name="T14" fmla="+- 0 8603 8603"/>
                              <a:gd name="T15" fmla="*/ 8603 h 368"/>
                              <a:gd name="T16" fmla="+- 0 543 543"/>
                              <a:gd name="T17" fmla="*/ T16 w 92"/>
                              <a:gd name="T18" fmla="+- 0 8970 8603"/>
                              <a:gd name="T19" fmla="*/ 897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16603" name="Freeform 398"/>
                        <wps:cNvSpPr>
                          <a:spLocks/>
                        </wps:cNvSpPr>
                        <wps:spPr bwMode="auto">
                          <a:xfrm>
                            <a:off x="589" y="8973"/>
                            <a:ext cx="0" cy="367"/>
                          </a:xfrm>
                          <a:custGeom>
                            <a:avLst/>
                            <a:gdLst>
                              <a:gd name="T0" fmla="+- 0 8973 8973"/>
                              <a:gd name="T1" fmla="*/ 8973 h 367"/>
                              <a:gd name="T2" fmla="+- 0 9340 8973"/>
                              <a:gd name="T3" fmla="*/ 9340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466582" name="Freeform 399"/>
                        <wps:cNvSpPr>
                          <a:spLocks/>
                        </wps:cNvSpPr>
                        <wps:spPr bwMode="auto">
                          <a:xfrm>
                            <a:off x="543" y="8973"/>
                            <a:ext cx="92" cy="367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9340 8973"/>
                              <a:gd name="T3" fmla="*/ 9340 h 367"/>
                              <a:gd name="T4" fmla="+- 0 635 543"/>
                              <a:gd name="T5" fmla="*/ T4 w 92"/>
                              <a:gd name="T6" fmla="+- 0 9340 8973"/>
                              <a:gd name="T7" fmla="*/ 9340 h 367"/>
                              <a:gd name="T8" fmla="+- 0 635 543"/>
                              <a:gd name="T9" fmla="*/ T8 w 92"/>
                              <a:gd name="T10" fmla="+- 0 8973 8973"/>
                              <a:gd name="T11" fmla="*/ 8973 h 367"/>
                              <a:gd name="T12" fmla="+- 0 543 543"/>
                              <a:gd name="T13" fmla="*/ T12 w 92"/>
                              <a:gd name="T14" fmla="+- 0 8973 8973"/>
                              <a:gd name="T15" fmla="*/ 8973 h 367"/>
                              <a:gd name="T16" fmla="+- 0 543 543"/>
                              <a:gd name="T17" fmla="*/ T16 w 92"/>
                              <a:gd name="T18" fmla="+- 0 9340 8973"/>
                              <a:gd name="T19" fmla="*/ 9340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7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550791" name="Freeform 400"/>
                        <wps:cNvSpPr>
                          <a:spLocks/>
                        </wps:cNvSpPr>
                        <wps:spPr bwMode="auto">
                          <a:xfrm>
                            <a:off x="589" y="9342"/>
                            <a:ext cx="0" cy="367"/>
                          </a:xfrm>
                          <a:custGeom>
                            <a:avLst/>
                            <a:gdLst>
                              <a:gd name="T0" fmla="+- 0 9342 9342"/>
                              <a:gd name="T1" fmla="*/ 9342 h 367"/>
                              <a:gd name="T2" fmla="+- 0 9709 9342"/>
                              <a:gd name="T3" fmla="*/ 9709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810768" name="Freeform 401"/>
                        <wps:cNvSpPr>
                          <a:spLocks/>
                        </wps:cNvSpPr>
                        <wps:spPr bwMode="auto">
                          <a:xfrm>
                            <a:off x="543" y="9342"/>
                            <a:ext cx="92" cy="367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9709 9342"/>
                              <a:gd name="T3" fmla="*/ 9709 h 367"/>
                              <a:gd name="T4" fmla="+- 0 635 543"/>
                              <a:gd name="T5" fmla="*/ T4 w 92"/>
                              <a:gd name="T6" fmla="+- 0 9709 9342"/>
                              <a:gd name="T7" fmla="*/ 9709 h 367"/>
                              <a:gd name="T8" fmla="+- 0 635 543"/>
                              <a:gd name="T9" fmla="*/ T8 w 92"/>
                              <a:gd name="T10" fmla="+- 0 9342 9342"/>
                              <a:gd name="T11" fmla="*/ 9342 h 367"/>
                              <a:gd name="T12" fmla="+- 0 543 543"/>
                              <a:gd name="T13" fmla="*/ T12 w 92"/>
                              <a:gd name="T14" fmla="+- 0 9342 9342"/>
                              <a:gd name="T15" fmla="*/ 9342 h 367"/>
                              <a:gd name="T16" fmla="+- 0 543 543"/>
                              <a:gd name="T17" fmla="*/ T16 w 92"/>
                              <a:gd name="T18" fmla="+- 0 9709 9342"/>
                              <a:gd name="T19" fmla="*/ 9709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7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304661" name="Freeform 402"/>
                        <wps:cNvSpPr>
                          <a:spLocks/>
                        </wps:cNvSpPr>
                        <wps:spPr bwMode="auto">
                          <a:xfrm>
                            <a:off x="589" y="9712"/>
                            <a:ext cx="0" cy="367"/>
                          </a:xfrm>
                          <a:custGeom>
                            <a:avLst/>
                            <a:gdLst>
                              <a:gd name="T0" fmla="+- 0 9712 9712"/>
                              <a:gd name="T1" fmla="*/ 9712 h 367"/>
                              <a:gd name="T2" fmla="+- 0 10079 9712"/>
                              <a:gd name="T3" fmla="*/ 10079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931493" name="Freeform 403"/>
                        <wps:cNvSpPr>
                          <a:spLocks/>
                        </wps:cNvSpPr>
                        <wps:spPr bwMode="auto">
                          <a:xfrm>
                            <a:off x="543" y="9712"/>
                            <a:ext cx="92" cy="367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0079 9712"/>
                              <a:gd name="T3" fmla="*/ 10079 h 367"/>
                              <a:gd name="T4" fmla="+- 0 635 543"/>
                              <a:gd name="T5" fmla="*/ T4 w 92"/>
                              <a:gd name="T6" fmla="+- 0 10079 9712"/>
                              <a:gd name="T7" fmla="*/ 10079 h 367"/>
                              <a:gd name="T8" fmla="+- 0 635 543"/>
                              <a:gd name="T9" fmla="*/ T8 w 92"/>
                              <a:gd name="T10" fmla="+- 0 9712 9712"/>
                              <a:gd name="T11" fmla="*/ 9712 h 367"/>
                              <a:gd name="T12" fmla="+- 0 543 543"/>
                              <a:gd name="T13" fmla="*/ T12 w 92"/>
                              <a:gd name="T14" fmla="+- 0 9712 9712"/>
                              <a:gd name="T15" fmla="*/ 9712 h 367"/>
                              <a:gd name="T16" fmla="+- 0 543 543"/>
                              <a:gd name="T17" fmla="*/ T16 w 92"/>
                              <a:gd name="T18" fmla="+- 0 10079 9712"/>
                              <a:gd name="T19" fmla="*/ 10079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7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678511" name="Freeform 404"/>
                        <wps:cNvSpPr>
                          <a:spLocks/>
                        </wps:cNvSpPr>
                        <wps:spPr bwMode="auto">
                          <a:xfrm>
                            <a:off x="589" y="10081"/>
                            <a:ext cx="0" cy="367"/>
                          </a:xfrm>
                          <a:custGeom>
                            <a:avLst/>
                            <a:gdLst>
                              <a:gd name="T0" fmla="+- 0 10081 10081"/>
                              <a:gd name="T1" fmla="*/ 10081 h 367"/>
                              <a:gd name="T2" fmla="+- 0 10449 10081"/>
                              <a:gd name="T3" fmla="*/ 10449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498530" name="Freeform 405"/>
                        <wps:cNvSpPr>
                          <a:spLocks/>
                        </wps:cNvSpPr>
                        <wps:spPr bwMode="auto">
                          <a:xfrm>
                            <a:off x="543" y="10081"/>
                            <a:ext cx="92" cy="367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0449 10081"/>
                              <a:gd name="T3" fmla="*/ 10449 h 367"/>
                              <a:gd name="T4" fmla="+- 0 635 543"/>
                              <a:gd name="T5" fmla="*/ T4 w 92"/>
                              <a:gd name="T6" fmla="+- 0 10449 10081"/>
                              <a:gd name="T7" fmla="*/ 10449 h 367"/>
                              <a:gd name="T8" fmla="+- 0 635 543"/>
                              <a:gd name="T9" fmla="*/ T8 w 92"/>
                              <a:gd name="T10" fmla="+- 0 10081 10081"/>
                              <a:gd name="T11" fmla="*/ 10081 h 367"/>
                              <a:gd name="T12" fmla="+- 0 543 543"/>
                              <a:gd name="T13" fmla="*/ T12 w 92"/>
                              <a:gd name="T14" fmla="+- 0 10081 10081"/>
                              <a:gd name="T15" fmla="*/ 10081 h 367"/>
                              <a:gd name="T16" fmla="+- 0 543 543"/>
                              <a:gd name="T17" fmla="*/ T16 w 92"/>
                              <a:gd name="T18" fmla="+- 0 10449 10081"/>
                              <a:gd name="T19" fmla="*/ 10449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7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66544" name="Freeform 406"/>
                        <wps:cNvSpPr>
                          <a:spLocks/>
                        </wps:cNvSpPr>
                        <wps:spPr bwMode="auto">
                          <a:xfrm>
                            <a:off x="589" y="10451"/>
                            <a:ext cx="0" cy="368"/>
                          </a:xfrm>
                          <a:custGeom>
                            <a:avLst/>
                            <a:gdLst>
                              <a:gd name="T0" fmla="+- 0 10451 10451"/>
                              <a:gd name="T1" fmla="*/ 10451 h 368"/>
                              <a:gd name="T2" fmla="+- 0 10819 10451"/>
                              <a:gd name="T3" fmla="*/ 10819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623839" name="Freeform 407"/>
                        <wps:cNvSpPr>
                          <a:spLocks/>
                        </wps:cNvSpPr>
                        <wps:spPr bwMode="auto">
                          <a:xfrm>
                            <a:off x="543" y="10451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0819 10451"/>
                              <a:gd name="T3" fmla="*/ 10819 h 368"/>
                              <a:gd name="T4" fmla="+- 0 635 543"/>
                              <a:gd name="T5" fmla="*/ T4 w 92"/>
                              <a:gd name="T6" fmla="+- 0 10819 10451"/>
                              <a:gd name="T7" fmla="*/ 10819 h 368"/>
                              <a:gd name="T8" fmla="+- 0 635 543"/>
                              <a:gd name="T9" fmla="*/ T8 w 92"/>
                              <a:gd name="T10" fmla="+- 0 10451 10451"/>
                              <a:gd name="T11" fmla="*/ 10451 h 368"/>
                              <a:gd name="T12" fmla="+- 0 543 543"/>
                              <a:gd name="T13" fmla="*/ T12 w 92"/>
                              <a:gd name="T14" fmla="+- 0 10451 10451"/>
                              <a:gd name="T15" fmla="*/ 10451 h 368"/>
                              <a:gd name="T16" fmla="+- 0 543 543"/>
                              <a:gd name="T17" fmla="*/ T16 w 92"/>
                              <a:gd name="T18" fmla="+- 0 10819 10451"/>
                              <a:gd name="T19" fmla="*/ 1081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494767" name="Freeform 408"/>
                        <wps:cNvSpPr>
                          <a:spLocks/>
                        </wps:cNvSpPr>
                        <wps:spPr bwMode="auto">
                          <a:xfrm>
                            <a:off x="589" y="10821"/>
                            <a:ext cx="0" cy="368"/>
                          </a:xfrm>
                          <a:custGeom>
                            <a:avLst/>
                            <a:gdLst>
                              <a:gd name="T0" fmla="+- 0 10821 10821"/>
                              <a:gd name="T1" fmla="*/ 10821 h 368"/>
                              <a:gd name="T2" fmla="+- 0 11188 10821"/>
                              <a:gd name="T3" fmla="*/ 11188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795761" name="Freeform 409"/>
                        <wps:cNvSpPr>
                          <a:spLocks/>
                        </wps:cNvSpPr>
                        <wps:spPr bwMode="auto">
                          <a:xfrm>
                            <a:off x="543" y="10821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1188 10821"/>
                              <a:gd name="T3" fmla="*/ 11188 h 368"/>
                              <a:gd name="T4" fmla="+- 0 635 543"/>
                              <a:gd name="T5" fmla="*/ T4 w 92"/>
                              <a:gd name="T6" fmla="+- 0 11188 10821"/>
                              <a:gd name="T7" fmla="*/ 11188 h 368"/>
                              <a:gd name="T8" fmla="+- 0 635 543"/>
                              <a:gd name="T9" fmla="*/ T8 w 92"/>
                              <a:gd name="T10" fmla="+- 0 10821 10821"/>
                              <a:gd name="T11" fmla="*/ 10821 h 368"/>
                              <a:gd name="T12" fmla="+- 0 543 543"/>
                              <a:gd name="T13" fmla="*/ T12 w 92"/>
                              <a:gd name="T14" fmla="+- 0 10821 10821"/>
                              <a:gd name="T15" fmla="*/ 10821 h 368"/>
                              <a:gd name="T16" fmla="+- 0 543 543"/>
                              <a:gd name="T17" fmla="*/ T16 w 92"/>
                              <a:gd name="T18" fmla="+- 0 11188 10821"/>
                              <a:gd name="T19" fmla="*/ 1118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763467" name="Freeform 410"/>
                        <wps:cNvSpPr>
                          <a:spLocks/>
                        </wps:cNvSpPr>
                        <wps:spPr bwMode="auto">
                          <a:xfrm>
                            <a:off x="589" y="11190"/>
                            <a:ext cx="0" cy="368"/>
                          </a:xfrm>
                          <a:custGeom>
                            <a:avLst/>
                            <a:gdLst>
                              <a:gd name="T0" fmla="+- 0 11190 11190"/>
                              <a:gd name="T1" fmla="*/ 11190 h 368"/>
                              <a:gd name="T2" fmla="+- 0 11558 11190"/>
                              <a:gd name="T3" fmla="*/ 11558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494049" name="Freeform 411"/>
                        <wps:cNvSpPr>
                          <a:spLocks/>
                        </wps:cNvSpPr>
                        <wps:spPr bwMode="auto">
                          <a:xfrm>
                            <a:off x="543" y="11190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1558 11190"/>
                              <a:gd name="T3" fmla="*/ 11558 h 368"/>
                              <a:gd name="T4" fmla="+- 0 635 543"/>
                              <a:gd name="T5" fmla="*/ T4 w 92"/>
                              <a:gd name="T6" fmla="+- 0 11558 11190"/>
                              <a:gd name="T7" fmla="*/ 11558 h 368"/>
                              <a:gd name="T8" fmla="+- 0 635 543"/>
                              <a:gd name="T9" fmla="*/ T8 w 92"/>
                              <a:gd name="T10" fmla="+- 0 11190 11190"/>
                              <a:gd name="T11" fmla="*/ 11190 h 368"/>
                              <a:gd name="T12" fmla="+- 0 543 543"/>
                              <a:gd name="T13" fmla="*/ T12 w 92"/>
                              <a:gd name="T14" fmla="+- 0 11190 11190"/>
                              <a:gd name="T15" fmla="*/ 11190 h 368"/>
                              <a:gd name="T16" fmla="+- 0 543 543"/>
                              <a:gd name="T17" fmla="*/ T16 w 92"/>
                              <a:gd name="T18" fmla="+- 0 11558 11190"/>
                              <a:gd name="T19" fmla="*/ 1155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475812" name="Freeform 412"/>
                        <wps:cNvSpPr>
                          <a:spLocks/>
                        </wps:cNvSpPr>
                        <wps:spPr bwMode="auto">
                          <a:xfrm>
                            <a:off x="589" y="11560"/>
                            <a:ext cx="0" cy="368"/>
                          </a:xfrm>
                          <a:custGeom>
                            <a:avLst/>
                            <a:gdLst>
                              <a:gd name="T0" fmla="+- 0 11560 11560"/>
                              <a:gd name="T1" fmla="*/ 11560 h 368"/>
                              <a:gd name="T2" fmla="+- 0 11928 11560"/>
                              <a:gd name="T3" fmla="*/ 11928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158781" name="Freeform 413"/>
                        <wps:cNvSpPr>
                          <a:spLocks/>
                        </wps:cNvSpPr>
                        <wps:spPr bwMode="auto">
                          <a:xfrm>
                            <a:off x="543" y="11560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1928 11560"/>
                              <a:gd name="T3" fmla="*/ 11928 h 368"/>
                              <a:gd name="T4" fmla="+- 0 635 543"/>
                              <a:gd name="T5" fmla="*/ T4 w 92"/>
                              <a:gd name="T6" fmla="+- 0 11928 11560"/>
                              <a:gd name="T7" fmla="*/ 11928 h 368"/>
                              <a:gd name="T8" fmla="+- 0 635 543"/>
                              <a:gd name="T9" fmla="*/ T8 w 92"/>
                              <a:gd name="T10" fmla="+- 0 11560 11560"/>
                              <a:gd name="T11" fmla="*/ 11560 h 368"/>
                              <a:gd name="T12" fmla="+- 0 543 543"/>
                              <a:gd name="T13" fmla="*/ T12 w 92"/>
                              <a:gd name="T14" fmla="+- 0 11560 11560"/>
                              <a:gd name="T15" fmla="*/ 11560 h 368"/>
                              <a:gd name="T16" fmla="+- 0 543 543"/>
                              <a:gd name="T17" fmla="*/ T16 w 92"/>
                              <a:gd name="T18" fmla="+- 0 11928 11560"/>
                              <a:gd name="T19" fmla="*/ 1192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92707" name="Freeform 414"/>
                        <wps:cNvSpPr>
                          <a:spLocks/>
                        </wps:cNvSpPr>
                        <wps:spPr bwMode="auto">
                          <a:xfrm>
                            <a:off x="589" y="11930"/>
                            <a:ext cx="0" cy="368"/>
                          </a:xfrm>
                          <a:custGeom>
                            <a:avLst/>
                            <a:gdLst>
                              <a:gd name="T0" fmla="+- 0 11930 11930"/>
                              <a:gd name="T1" fmla="*/ 11930 h 368"/>
                              <a:gd name="T2" fmla="+- 0 12297 11930"/>
                              <a:gd name="T3" fmla="*/ 12297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370135" name="Freeform 415"/>
                        <wps:cNvSpPr>
                          <a:spLocks/>
                        </wps:cNvSpPr>
                        <wps:spPr bwMode="auto">
                          <a:xfrm>
                            <a:off x="543" y="11930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2297 11930"/>
                              <a:gd name="T3" fmla="*/ 12297 h 368"/>
                              <a:gd name="T4" fmla="+- 0 635 543"/>
                              <a:gd name="T5" fmla="*/ T4 w 92"/>
                              <a:gd name="T6" fmla="+- 0 12297 11930"/>
                              <a:gd name="T7" fmla="*/ 12297 h 368"/>
                              <a:gd name="T8" fmla="+- 0 635 543"/>
                              <a:gd name="T9" fmla="*/ T8 w 92"/>
                              <a:gd name="T10" fmla="+- 0 11930 11930"/>
                              <a:gd name="T11" fmla="*/ 11930 h 368"/>
                              <a:gd name="T12" fmla="+- 0 543 543"/>
                              <a:gd name="T13" fmla="*/ T12 w 92"/>
                              <a:gd name="T14" fmla="+- 0 11930 11930"/>
                              <a:gd name="T15" fmla="*/ 11930 h 368"/>
                              <a:gd name="T16" fmla="+- 0 543 543"/>
                              <a:gd name="T17" fmla="*/ T16 w 92"/>
                              <a:gd name="T18" fmla="+- 0 12297 11930"/>
                              <a:gd name="T19" fmla="*/ 1229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325108" name="Freeform 416"/>
                        <wps:cNvSpPr>
                          <a:spLocks/>
                        </wps:cNvSpPr>
                        <wps:spPr bwMode="auto">
                          <a:xfrm>
                            <a:off x="589" y="12299"/>
                            <a:ext cx="0" cy="368"/>
                          </a:xfrm>
                          <a:custGeom>
                            <a:avLst/>
                            <a:gdLst>
                              <a:gd name="T0" fmla="+- 0 12299 12299"/>
                              <a:gd name="T1" fmla="*/ 12299 h 368"/>
                              <a:gd name="T2" fmla="+- 0 12667 12299"/>
                              <a:gd name="T3" fmla="*/ 12667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054590" name="Freeform 417"/>
                        <wps:cNvSpPr>
                          <a:spLocks/>
                        </wps:cNvSpPr>
                        <wps:spPr bwMode="auto">
                          <a:xfrm>
                            <a:off x="543" y="12299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2667 12299"/>
                              <a:gd name="T3" fmla="*/ 12667 h 368"/>
                              <a:gd name="T4" fmla="+- 0 635 543"/>
                              <a:gd name="T5" fmla="*/ T4 w 92"/>
                              <a:gd name="T6" fmla="+- 0 12667 12299"/>
                              <a:gd name="T7" fmla="*/ 12667 h 368"/>
                              <a:gd name="T8" fmla="+- 0 635 543"/>
                              <a:gd name="T9" fmla="*/ T8 w 92"/>
                              <a:gd name="T10" fmla="+- 0 12299 12299"/>
                              <a:gd name="T11" fmla="*/ 12299 h 368"/>
                              <a:gd name="T12" fmla="+- 0 543 543"/>
                              <a:gd name="T13" fmla="*/ T12 w 92"/>
                              <a:gd name="T14" fmla="+- 0 12299 12299"/>
                              <a:gd name="T15" fmla="*/ 12299 h 368"/>
                              <a:gd name="T16" fmla="+- 0 543 543"/>
                              <a:gd name="T17" fmla="*/ T16 w 92"/>
                              <a:gd name="T18" fmla="+- 0 12667 12299"/>
                              <a:gd name="T19" fmla="*/ 1266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950258" name="Freeform 418"/>
                        <wps:cNvSpPr>
                          <a:spLocks/>
                        </wps:cNvSpPr>
                        <wps:spPr bwMode="auto">
                          <a:xfrm>
                            <a:off x="589" y="12669"/>
                            <a:ext cx="0" cy="367"/>
                          </a:xfrm>
                          <a:custGeom>
                            <a:avLst/>
                            <a:gdLst>
                              <a:gd name="T0" fmla="+- 0 12669 12669"/>
                              <a:gd name="T1" fmla="*/ 12669 h 367"/>
                              <a:gd name="T2" fmla="+- 0 13036 12669"/>
                              <a:gd name="T3" fmla="*/ 13036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280204" name="Freeform 419"/>
                        <wps:cNvSpPr>
                          <a:spLocks/>
                        </wps:cNvSpPr>
                        <wps:spPr bwMode="auto">
                          <a:xfrm>
                            <a:off x="543" y="12669"/>
                            <a:ext cx="92" cy="367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3036 12669"/>
                              <a:gd name="T3" fmla="*/ 13036 h 367"/>
                              <a:gd name="T4" fmla="+- 0 635 543"/>
                              <a:gd name="T5" fmla="*/ T4 w 92"/>
                              <a:gd name="T6" fmla="+- 0 13036 12669"/>
                              <a:gd name="T7" fmla="*/ 13036 h 367"/>
                              <a:gd name="T8" fmla="+- 0 635 543"/>
                              <a:gd name="T9" fmla="*/ T8 w 92"/>
                              <a:gd name="T10" fmla="+- 0 12669 12669"/>
                              <a:gd name="T11" fmla="*/ 12669 h 367"/>
                              <a:gd name="T12" fmla="+- 0 543 543"/>
                              <a:gd name="T13" fmla="*/ T12 w 92"/>
                              <a:gd name="T14" fmla="+- 0 12669 12669"/>
                              <a:gd name="T15" fmla="*/ 12669 h 367"/>
                              <a:gd name="T16" fmla="+- 0 543 543"/>
                              <a:gd name="T17" fmla="*/ T16 w 92"/>
                              <a:gd name="T18" fmla="+- 0 13036 12669"/>
                              <a:gd name="T19" fmla="*/ 13036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7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859467" name="Freeform 420"/>
                        <wps:cNvSpPr>
                          <a:spLocks/>
                        </wps:cNvSpPr>
                        <wps:spPr bwMode="auto">
                          <a:xfrm>
                            <a:off x="589" y="13039"/>
                            <a:ext cx="0" cy="367"/>
                          </a:xfrm>
                          <a:custGeom>
                            <a:avLst/>
                            <a:gdLst>
                              <a:gd name="T0" fmla="+- 0 13039 13039"/>
                              <a:gd name="T1" fmla="*/ 13039 h 367"/>
                              <a:gd name="T2" fmla="+- 0 13406 13039"/>
                              <a:gd name="T3" fmla="*/ 13406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18398" name="Freeform 421"/>
                        <wps:cNvSpPr>
                          <a:spLocks/>
                        </wps:cNvSpPr>
                        <wps:spPr bwMode="auto">
                          <a:xfrm>
                            <a:off x="543" y="13039"/>
                            <a:ext cx="92" cy="367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3406 13039"/>
                              <a:gd name="T3" fmla="*/ 13406 h 367"/>
                              <a:gd name="T4" fmla="+- 0 635 543"/>
                              <a:gd name="T5" fmla="*/ T4 w 92"/>
                              <a:gd name="T6" fmla="+- 0 13406 13039"/>
                              <a:gd name="T7" fmla="*/ 13406 h 367"/>
                              <a:gd name="T8" fmla="+- 0 635 543"/>
                              <a:gd name="T9" fmla="*/ T8 w 92"/>
                              <a:gd name="T10" fmla="+- 0 13039 13039"/>
                              <a:gd name="T11" fmla="*/ 13039 h 367"/>
                              <a:gd name="T12" fmla="+- 0 543 543"/>
                              <a:gd name="T13" fmla="*/ T12 w 92"/>
                              <a:gd name="T14" fmla="+- 0 13039 13039"/>
                              <a:gd name="T15" fmla="*/ 13039 h 367"/>
                              <a:gd name="T16" fmla="+- 0 543 543"/>
                              <a:gd name="T17" fmla="*/ T16 w 92"/>
                              <a:gd name="T18" fmla="+- 0 13406 13039"/>
                              <a:gd name="T19" fmla="*/ 13406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7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589404" name="Freeform 422"/>
                        <wps:cNvSpPr>
                          <a:spLocks/>
                        </wps:cNvSpPr>
                        <wps:spPr bwMode="auto">
                          <a:xfrm>
                            <a:off x="589" y="13408"/>
                            <a:ext cx="0" cy="367"/>
                          </a:xfrm>
                          <a:custGeom>
                            <a:avLst/>
                            <a:gdLst>
                              <a:gd name="T0" fmla="+- 0 13408 13408"/>
                              <a:gd name="T1" fmla="*/ 13408 h 367"/>
                              <a:gd name="T2" fmla="+- 0 13776 13408"/>
                              <a:gd name="T3" fmla="*/ 13776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262643" name="Freeform 423"/>
                        <wps:cNvSpPr>
                          <a:spLocks/>
                        </wps:cNvSpPr>
                        <wps:spPr bwMode="auto">
                          <a:xfrm>
                            <a:off x="543" y="13408"/>
                            <a:ext cx="92" cy="367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3776 13408"/>
                              <a:gd name="T3" fmla="*/ 13776 h 367"/>
                              <a:gd name="T4" fmla="+- 0 635 543"/>
                              <a:gd name="T5" fmla="*/ T4 w 92"/>
                              <a:gd name="T6" fmla="+- 0 13776 13408"/>
                              <a:gd name="T7" fmla="*/ 13776 h 367"/>
                              <a:gd name="T8" fmla="+- 0 635 543"/>
                              <a:gd name="T9" fmla="*/ T8 w 92"/>
                              <a:gd name="T10" fmla="+- 0 13408 13408"/>
                              <a:gd name="T11" fmla="*/ 13408 h 367"/>
                              <a:gd name="T12" fmla="+- 0 543 543"/>
                              <a:gd name="T13" fmla="*/ T12 w 92"/>
                              <a:gd name="T14" fmla="+- 0 13408 13408"/>
                              <a:gd name="T15" fmla="*/ 13408 h 367"/>
                              <a:gd name="T16" fmla="+- 0 543 543"/>
                              <a:gd name="T17" fmla="*/ T16 w 92"/>
                              <a:gd name="T18" fmla="+- 0 13776 13408"/>
                              <a:gd name="T19" fmla="*/ 13776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7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679808" name="Freeform 424"/>
                        <wps:cNvSpPr>
                          <a:spLocks/>
                        </wps:cNvSpPr>
                        <wps:spPr bwMode="auto">
                          <a:xfrm>
                            <a:off x="589" y="13778"/>
                            <a:ext cx="0" cy="368"/>
                          </a:xfrm>
                          <a:custGeom>
                            <a:avLst/>
                            <a:gdLst>
                              <a:gd name="T0" fmla="+- 0 13778 13778"/>
                              <a:gd name="T1" fmla="*/ 13778 h 368"/>
                              <a:gd name="T2" fmla="+- 0 14146 13778"/>
                              <a:gd name="T3" fmla="*/ 14146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665954" name="Freeform 425"/>
                        <wps:cNvSpPr>
                          <a:spLocks/>
                        </wps:cNvSpPr>
                        <wps:spPr bwMode="auto">
                          <a:xfrm>
                            <a:off x="543" y="13778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4146 13778"/>
                              <a:gd name="T3" fmla="*/ 14146 h 368"/>
                              <a:gd name="T4" fmla="+- 0 635 543"/>
                              <a:gd name="T5" fmla="*/ T4 w 92"/>
                              <a:gd name="T6" fmla="+- 0 14146 13778"/>
                              <a:gd name="T7" fmla="*/ 14146 h 368"/>
                              <a:gd name="T8" fmla="+- 0 635 543"/>
                              <a:gd name="T9" fmla="*/ T8 w 92"/>
                              <a:gd name="T10" fmla="+- 0 13778 13778"/>
                              <a:gd name="T11" fmla="*/ 13778 h 368"/>
                              <a:gd name="T12" fmla="+- 0 543 543"/>
                              <a:gd name="T13" fmla="*/ T12 w 92"/>
                              <a:gd name="T14" fmla="+- 0 13778 13778"/>
                              <a:gd name="T15" fmla="*/ 13778 h 368"/>
                              <a:gd name="T16" fmla="+- 0 543 543"/>
                              <a:gd name="T17" fmla="*/ T16 w 92"/>
                              <a:gd name="T18" fmla="+- 0 14146 13778"/>
                              <a:gd name="T19" fmla="*/ 1414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232075" name="Freeform 426"/>
                        <wps:cNvSpPr>
                          <a:spLocks/>
                        </wps:cNvSpPr>
                        <wps:spPr bwMode="auto">
                          <a:xfrm>
                            <a:off x="589" y="14148"/>
                            <a:ext cx="0" cy="368"/>
                          </a:xfrm>
                          <a:custGeom>
                            <a:avLst/>
                            <a:gdLst>
                              <a:gd name="T0" fmla="+- 0 14148 14148"/>
                              <a:gd name="T1" fmla="*/ 14148 h 368"/>
                              <a:gd name="T2" fmla="+- 0 14515 14148"/>
                              <a:gd name="T3" fmla="*/ 14515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52070" name="Freeform 427"/>
                        <wps:cNvSpPr>
                          <a:spLocks/>
                        </wps:cNvSpPr>
                        <wps:spPr bwMode="auto">
                          <a:xfrm>
                            <a:off x="543" y="14148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4515 14148"/>
                              <a:gd name="T3" fmla="*/ 14515 h 368"/>
                              <a:gd name="T4" fmla="+- 0 635 543"/>
                              <a:gd name="T5" fmla="*/ T4 w 92"/>
                              <a:gd name="T6" fmla="+- 0 14515 14148"/>
                              <a:gd name="T7" fmla="*/ 14515 h 368"/>
                              <a:gd name="T8" fmla="+- 0 635 543"/>
                              <a:gd name="T9" fmla="*/ T8 w 92"/>
                              <a:gd name="T10" fmla="+- 0 14148 14148"/>
                              <a:gd name="T11" fmla="*/ 14148 h 368"/>
                              <a:gd name="T12" fmla="+- 0 543 543"/>
                              <a:gd name="T13" fmla="*/ T12 w 92"/>
                              <a:gd name="T14" fmla="+- 0 14148 14148"/>
                              <a:gd name="T15" fmla="*/ 14148 h 368"/>
                              <a:gd name="T16" fmla="+- 0 543 543"/>
                              <a:gd name="T17" fmla="*/ T16 w 92"/>
                              <a:gd name="T18" fmla="+- 0 14515 14148"/>
                              <a:gd name="T19" fmla="*/ 1451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602856" name="Freeform 428"/>
                        <wps:cNvSpPr>
                          <a:spLocks/>
                        </wps:cNvSpPr>
                        <wps:spPr bwMode="auto">
                          <a:xfrm>
                            <a:off x="589" y="14517"/>
                            <a:ext cx="0" cy="368"/>
                          </a:xfrm>
                          <a:custGeom>
                            <a:avLst/>
                            <a:gdLst>
                              <a:gd name="T0" fmla="+- 0 14517 14517"/>
                              <a:gd name="T1" fmla="*/ 14517 h 368"/>
                              <a:gd name="T2" fmla="+- 0 14885 14517"/>
                              <a:gd name="T3" fmla="*/ 14885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318598" name="Freeform 429"/>
                        <wps:cNvSpPr>
                          <a:spLocks/>
                        </wps:cNvSpPr>
                        <wps:spPr bwMode="auto">
                          <a:xfrm>
                            <a:off x="543" y="14517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4885 14517"/>
                              <a:gd name="T3" fmla="*/ 14885 h 368"/>
                              <a:gd name="T4" fmla="+- 0 635 543"/>
                              <a:gd name="T5" fmla="*/ T4 w 92"/>
                              <a:gd name="T6" fmla="+- 0 14885 14517"/>
                              <a:gd name="T7" fmla="*/ 14885 h 368"/>
                              <a:gd name="T8" fmla="+- 0 635 543"/>
                              <a:gd name="T9" fmla="*/ T8 w 92"/>
                              <a:gd name="T10" fmla="+- 0 14517 14517"/>
                              <a:gd name="T11" fmla="*/ 14517 h 368"/>
                              <a:gd name="T12" fmla="+- 0 543 543"/>
                              <a:gd name="T13" fmla="*/ T12 w 92"/>
                              <a:gd name="T14" fmla="+- 0 14517 14517"/>
                              <a:gd name="T15" fmla="*/ 14517 h 368"/>
                              <a:gd name="T16" fmla="+- 0 543 543"/>
                              <a:gd name="T17" fmla="*/ T16 w 92"/>
                              <a:gd name="T18" fmla="+- 0 14885 14517"/>
                              <a:gd name="T19" fmla="*/ 1488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8"/>
                                </a:moveTo>
                                <a:lnTo>
                                  <a:pt x="92" y="36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740876" name="Freeform 430"/>
                        <wps:cNvSpPr>
                          <a:spLocks/>
                        </wps:cNvSpPr>
                        <wps:spPr bwMode="auto">
                          <a:xfrm>
                            <a:off x="589" y="14887"/>
                            <a:ext cx="0" cy="368"/>
                          </a:xfrm>
                          <a:custGeom>
                            <a:avLst/>
                            <a:gdLst>
                              <a:gd name="T0" fmla="+- 0 14887 14887"/>
                              <a:gd name="T1" fmla="*/ 14887 h 368"/>
                              <a:gd name="T2" fmla="+- 0 15254 14887"/>
                              <a:gd name="T3" fmla="*/ 15254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322482" name="Freeform 431"/>
                        <wps:cNvSpPr>
                          <a:spLocks/>
                        </wps:cNvSpPr>
                        <wps:spPr bwMode="auto">
                          <a:xfrm>
                            <a:off x="543" y="14887"/>
                            <a:ext cx="92" cy="368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5254 14887"/>
                              <a:gd name="T3" fmla="*/ 15254 h 368"/>
                              <a:gd name="T4" fmla="+- 0 635 543"/>
                              <a:gd name="T5" fmla="*/ T4 w 92"/>
                              <a:gd name="T6" fmla="+- 0 15254 14887"/>
                              <a:gd name="T7" fmla="*/ 15254 h 368"/>
                              <a:gd name="T8" fmla="+- 0 635 543"/>
                              <a:gd name="T9" fmla="*/ T8 w 92"/>
                              <a:gd name="T10" fmla="+- 0 14887 14887"/>
                              <a:gd name="T11" fmla="*/ 14887 h 368"/>
                              <a:gd name="T12" fmla="+- 0 543 543"/>
                              <a:gd name="T13" fmla="*/ T12 w 92"/>
                              <a:gd name="T14" fmla="+- 0 14887 14887"/>
                              <a:gd name="T15" fmla="*/ 14887 h 368"/>
                              <a:gd name="T16" fmla="+- 0 543 543"/>
                              <a:gd name="T17" fmla="*/ T16 w 92"/>
                              <a:gd name="T18" fmla="+- 0 15254 14887"/>
                              <a:gd name="T19" fmla="*/ 1525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8">
                                <a:moveTo>
                                  <a:pt x="0" y="367"/>
                                </a:moveTo>
                                <a:lnTo>
                                  <a:pt x="92" y="367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724636" name="Freeform 432"/>
                        <wps:cNvSpPr>
                          <a:spLocks/>
                        </wps:cNvSpPr>
                        <wps:spPr bwMode="auto">
                          <a:xfrm>
                            <a:off x="589" y="15256"/>
                            <a:ext cx="0" cy="370"/>
                          </a:xfrm>
                          <a:custGeom>
                            <a:avLst/>
                            <a:gdLst>
                              <a:gd name="T0" fmla="+- 0 15256 15256"/>
                              <a:gd name="T1" fmla="*/ 15256 h 370"/>
                              <a:gd name="T2" fmla="+- 0 15626 15256"/>
                              <a:gd name="T3" fmla="*/ 15626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753375" name="Freeform 433"/>
                        <wps:cNvSpPr>
                          <a:spLocks/>
                        </wps:cNvSpPr>
                        <wps:spPr bwMode="auto">
                          <a:xfrm>
                            <a:off x="543" y="15256"/>
                            <a:ext cx="92" cy="370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5626 15256"/>
                              <a:gd name="T3" fmla="*/ 15626 h 370"/>
                              <a:gd name="T4" fmla="+- 0 635 543"/>
                              <a:gd name="T5" fmla="*/ T4 w 92"/>
                              <a:gd name="T6" fmla="+- 0 15626 15256"/>
                              <a:gd name="T7" fmla="*/ 15626 h 370"/>
                              <a:gd name="T8" fmla="+- 0 635 543"/>
                              <a:gd name="T9" fmla="*/ T8 w 92"/>
                              <a:gd name="T10" fmla="+- 0 15256 15256"/>
                              <a:gd name="T11" fmla="*/ 15256 h 370"/>
                              <a:gd name="T12" fmla="+- 0 543 543"/>
                              <a:gd name="T13" fmla="*/ T12 w 92"/>
                              <a:gd name="T14" fmla="+- 0 15256 15256"/>
                              <a:gd name="T15" fmla="*/ 15256 h 370"/>
                              <a:gd name="T16" fmla="+- 0 543 543"/>
                              <a:gd name="T17" fmla="*/ T16 w 92"/>
                              <a:gd name="T18" fmla="+- 0 15626 15256"/>
                              <a:gd name="T19" fmla="*/ 15626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70">
                                <a:moveTo>
                                  <a:pt x="0" y="370"/>
                                </a:moveTo>
                                <a:lnTo>
                                  <a:pt x="92" y="370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501886" name="Freeform 434"/>
                        <wps:cNvSpPr>
                          <a:spLocks/>
                        </wps:cNvSpPr>
                        <wps:spPr bwMode="auto">
                          <a:xfrm>
                            <a:off x="589" y="15628"/>
                            <a:ext cx="0" cy="370"/>
                          </a:xfrm>
                          <a:custGeom>
                            <a:avLst/>
                            <a:gdLst>
                              <a:gd name="T0" fmla="+- 0 15628 15628"/>
                              <a:gd name="T1" fmla="*/ 15628 h 370"/>
                              <a:gd name="T2" fmla="+- 0 15998 15628"/>
                              <a:gd name="T3" fmla="*/ 1599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5948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912622" name="Freeform 435"/>
                        <wps:cNvSpPr>
                          <a:spLocks/>
                        </wps:cNvSpPr>
                        <wps:spPr bwMode="auto">
                          <a:xfrm>
                            <a:off x="543" y="15628"/>
                            <a:ext cx="92" cy="370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92"/>
                              <a:gd name="T2" fmla="+- 0 15998 15628"/>
                              <a:gd name="T3" fmla="*/ 15998 h 370"/>
                              <a:gd name="T4" fmla="+- 0 635 543"/>
                              <a:gd name="T5" fmla="*/ T4 w 92"/>
                              <a:gd name="T6" fmla="+- 0 15998 15628"/>
                              <a:gd name="T7" fmla="*/ 15998 h 370"/>
                              <a:gd name="T8" fmla="+- 0 635 543"/>
                              <a:gd name="T9" fmla="*/ T8 w 92"/>
                              <a:gd name="T10" fmla="+- 0 15628 15628"/>
                              <a:gd name="T11" fmla="*/ 15628 h 370"/>
                              <a:gd name="T12" fmla="+- 0 543 543"/>
                              <a:gd name="T13" fmla="*/ T12 w 92"/>
                              <a:gd name="T14" fmla="+- 0 15628 15628"/>
                              <a:gd name="T15" fmla="*/ 15628 h 370"/>
                              <a:gd name="T16" fmla="+- 0 543 543"/>
                              <a:gd name="T17" fmla="*/ T16 w 92"/>
                              <a:gd name="T18" fmla="+- 0 15998 15628"/>
                              <a:gd name="T19" fmla="*/ 15998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70">
                                <a:moveTo>
                                  <a:pt x="0" y="370"/>
                                </a:moveTo>
                                <a:lnTo>
                                  <a:pt x="92" y="370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950755" name="Freeform 436"/>
                        <wps:cNvSpPr>
                          <a:spLocks/>
                        </wps:cNvSpPr>
                        <wps:spPr bwMode="auto">
                          <a:xfrm>
                            <a:off x="487" y="793"/>
                            <a:ext cx="0" cy="15244"/>
                          </a:xfrm>
                          <a:custGeom>
                            <a:avLst/>
                            <a:gdLst>
                              <a:gd name="T0" fmla="+- 0 793 793"/>
                              <a:gd name="T1" fmla="*/ 793 h 15244"/>
                              <a:gd name="T2" fmla="+- 0 16037 793"/>
                              <a:gd name="T3" fmla="*/ 16037 h 15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244">
                                <a:moveTo>
                                  <a:pt x="0" y="0"/>
                                </a:moveTo>
                                <a:lnTo>
                                  <a:pt x="0" y="15244"/>
                                </a:lnTo>
                              </a:path>
                            </a:pathLst>
                          </a:custGeom>
                          <a:noFill/>
                          <a:ln w="11582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B0D2D" id="Group 1" o:spid="_x0000_s1026" style="position:absolute;margin-left:12pt;margin-top:26.95pt;width:595.3pt;height:803.55pt;z-index:-251653120;mso-position-horizontal-relative:page;mso-position-vertical-relative:page" coordorigin=",299" coordsize="11906,16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">
                <v:shape id="Freeform 351" o:spid="_x0000_s1027" style="position:absolute;top:300;width:11906;height:420;visibility:visible;mso-wrap-style:square;v-text-anchor:top" coordsize="1190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" path="m,420r11906,l11906,,,,,420xe" filled="f" strokeweight=".14pt">
                  <v:path arrowok="t" o:connecttype="custom" o:connectlocs="0,720;11906,720;11906,300;0,300;0,72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2" o:spid="_x0000_s1028" type="#_x0000_t75" style="position:absolute;left:438;top:469;width:11031;height: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">
                  <v:imagedata r:id="rId6" o:title=""/>
                </v:shape>
                <v:shape id="Freeform 353" o:spid="_x0000_s1029" style="position:absolute;left:11420;top:801;width:0;height:15244;visibility:visible;mso-wrap-style:square;v-text-anchor:top" coordsize="0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" path="m,l,15244e" filled="f" strokecolor="#92d050" strokeweight=".32172mm">
                  <v:path arrowok="t" o:connecttype="custom" o:connectlocs="0,801;0,16045" o:connectangles="0,0"/>
                </v:shape>
                <v:shape id="Freeform 354" o:spid="_x0000_s1030" style="position:absolute;left:589;top:840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" path="m,l,368e" filled="f" strokecolor="navy" strokeweight="1.65242mm">
                  <v:path arrowok="t" o:connecttype="custom" o:connectlocs="0,840;0,1208" o:connectangles="0,0"/>
                </v:shape>
                <v:shape id="Freeform 355" o:spid="_x0000_s1031" style="position:absolute;left:543;top:840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" path="m,368r92,l92,,,,,368xe" filled="f" strokecolor="navy" strokeweight=".14pt">
                  <v:path arrowok="t" o:connecttype="custom" o:connectlocs="0,1208;92,1208;92,840;0,840;0,1208" o:connectangles="0,0,0,0,0"/>
                </v:shape>
                <v:shape id="Freeform 356" o:spid="_x0000_s1032" style="position:absolute;left:589;top:1210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" path="m,l,367e" filled="f" strokecolor="navy" strokeweight="1.65242mm">
                  <v:path arrowok="t" o:connecttype="custom" o:connectlocs="0,1210;0,1577" o:connectangles="0,0"/>
                </v:shape>
                <v:shape id="Freeform 357" o:spid="_x0000_s1033" style="position:absolute;left:543;top:1210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" path="m,367r92,l92,,,,,367xe" filled="f" strokecolor="navy" strokeweight=".14pt">
                  <v:path arrowok="t" o:connecttype="custom" o:connectlocs="0,1577;92,1577;92,1210;0,1210;0,1577" o:connectangles="0,0,0,0,0"/>
                </v:shape>
                <v:shape id="Freeform 358" o:spid="_x0000_s1034" style="position:absolute;left:589;top:1579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" path="m,l,368e" filled="f" strokecolor="navy" strokeweight="1.65242mm">
                  <v:path arrowok="t" o:connecttype="custom" o:connectlocs="0,1579;0,1947" o:connectangles="0,0"/>
                </v:shape>
                <v:shape id="Freeform 359" o:spid="_x0000_s1035" style="position:absolute;left:543;top:1579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" path="m,368r92,l92,,,,,368xe" filled="f" strokecolor="navy" strokeweight=".14pt">
                  <v:path arrowok="t" o:connecttype="custom" o:connectlocs="0,1947;92,1947;92,1579;0,1579;0,1947" o:connectangles="0,0,0,0,0"/>
                </v:shape>
                <v:shape id="Freeform 360" o:spid="_x0000_s1036" style="position:absolute;left:589;top:1949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" path="m,l,367e" filled="f" strokecolor="navy" strokeweight="1.65242mm">
                  <v:path arrowok="t" o:connecttype="custom" o:connectlocs="0,1949;0,2316" o:connectangles="0,0"/>
                </v:shape>
                <v:shape id="Freeform 361" o:spid="_x0000_s1037" style="position:absolute;left:543;top:1949;width:92;height:367;visibility:visible;mso-wrap-style:square;v-text-anchor:top" coordsize="9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" path="m,367r92,l92,,,,,367xe" filled="f" strokecolor="navy" strokeweight=".14pt">
                  <v:path arrowok="t" o:connecttype="custom" o:connectlocs="0,2316;92,2316;92,1949;0,1949;0,2316" o:connectangles="0,0,0,0,0"/>
                </v:shape>
                <v:shape id="Freeform 362" o:spid="_x0000_s1038" style="position:absolute;left:589;top:2319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" path="m,l,367e" filled="f" strokecolor="navy" strokeweight="1.65242mm">
                  <v:path arrowok="t" o:connecttype="custom" o:connectlocs="0,2319;0,2686" o:connectangles="0,0"/>
                </v:shape>
                <v:shape id="Freeform 363" o:spid="_x0000_s1039" style="position:absolute;left:543;top:2319;width:92;height:367;visibility:visible;mso-wrap-style:square;v-text-anchor:top" coordsize="9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" path="m,367r92,l92,,,,,367xe" filled="f" strokecolor="navy" strokeweight=".14pt">
                  <v:path arrowok="t" o:connecttype="custom" o:connectlocs="0,2686;92,2686;92,2319;0,2319;0,2686" o:connectangles="0,0,0,0,0"/>
                </v:shape>
                <v:shape id="Freeform 364" o:spid="_x0000_s1040" style="position:absolute;left:589;top:2688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" path="m,l,368e" filled="f" strokecolor="navy" strokeweight="1.65242mm">
                  <v:path arrowok="t" o:connecttype="custom" o:connectlocs="0,2688;0,3056" o:connectangles="0,0"/>
                </v:shape>
                <v:shape id="Freeform 365" o:spid="_x0000_s1041" style="position:absolute;left:543;top:2688;width:92;height:367;visibility:visible;mso-wrap-style:square;v-text-anchor:top" coordsize="9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" path="m,368r92,l92,,,,,368xe" filled="f" strokecolor="navy" strokeweight=".14pt">
                  <v:path arrowok="t" o:connecttype="custom" o:connectlocs="0,3056;92,3056;92,2688;0,2688;0,3056" o:connectangles="0,0,0,0,0"/>
                </v:shape>
                <v:shape id="Freeform 366" o:spid="_x0000_s1042" style="position:absolute;left:589;top:3058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" path="m,l,368e" filled="f" strokecolor="navy" strokeweight="1.65242mm">
                  <v:path arrowok="t" o:connecttype="custom" o:connectlocs="0,3058;0,3426" o:connectangles="0,0"/>
                </v:shape>
                <v:shape id="Freeform 367" o:spid="_x0000_s1043" style="position:absolute;left:543;top:3058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" path="m,368r92,l92,,,,,368xe" filled="f" strokecolor="navy" strokeweight=".14pt">
                  <v:path arrowok="t" o:connecttype="custom" o:connectlocs="0,3426;92,3426;92,3058;0,3058;0,3426" o:connectangles="0,0,0,0,0"/>
                </v:shape>
                <v:shape id="Freeform 368" o:spid="_x0000_s1044" style="position:absolute;left:589;top:3428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" path="m,l,367e" filled="f" strokecolor="navy" strokeweight="1.65242mm">
                  <v:path arrowok="t" o:connecttype="custom" o:connectlocs="0,3428;0,3795" o:connectangles="0,0"/>
                </v:shape>
                <v:shape id="Freeform 369" o:spid="_x0000_s1045" style="position:absolute;left:543;top:3428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" path="m,367r92,l92,,,,,367xe" filled="f" strokecolor="navy" strokeweight=".14pt">
                  <v:path arrowok="t" o:connecttype="custom" o:connectlocs="0,3795;92,3795;92,3428;0,3428;0,3795" o:connectangles="0,0,0,0,0"/>
                </v:shape>
                <v:shape id="Freeform 370" o:spid="_x0000_s1046" style="position:absolute;left:589;top:3797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" path="m,l,368e" filled="f" strokecolor="navy" strokeweight="1.65242mm">
                  <v:path arrowok="t" o:connecttype="custom" o:connectlocs="0,3797;0,4165" o:connectangles="0,0"/>
                </v:shape>
                <v:shape id="Freeform 371" o:spid="_x0000_s1047" style="position:absolute;left:543;top:3797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" path="m,368r92,l92,,,,,368xe" filled="f" strokecolor="navy" strokeweight=".14pt">
                  <v:path arrowok="t" o:connecttype="custom" o:connectlocs="0,4165;92,4165;92,3797;0,3797;0,4165" o:connectangles="0,0,0,0,0"/>
                </v:shape>
                <v:shape id="Freeform 372" o:spid="_x0000_s1048" style="position:absolute;left:589;top:4167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" path="m,l,368e" filled="f" strokecolor="navy" strokeweight="1.65242mm">
                  <v:path arrowok="t" o:connecttype="custom" o:connectlocs="0,4167;0,4535" o:connectangles="0,0"/>
                </v:shape>
                <v:shape id="Freeform 373" o:spid="_x0000_s1049" style="position:absolute;left:543;top:4167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" path="m,368r92,l92,,,,,368xe" filled="f" strokecolor="navy" strokeweight=".14pt">
                  <v:path arrowok="t" o:connecttype="custom" o:connectlocs="0,4535;92,4535;92,4167;0,4167;0,4535" o:connectangles="0,0,0,0,0"/>
                </v:shape>
                <v:shape id="Freeform 374" o:spid="_x0000_s1050" style="position:absolute;left:589;top:4537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" path="m,l,367e" filled="f" strokecolor="navy" strokeweight="1.65242mm">
                  <v:path arrowok="t" o:connecttype="custom" o:connectlocs="0,4537;0,4904" o:connectangles="0,0"/>
                </v:shape>
                <v:shape id="Freeform 375" o:spid="_x0000_s1051" style="position:absolute;left:543;top:4537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" path="m,367r92,l92,,,,,367xe" filled="f" strokecolor="navy" strokeweight=".14pt">
                  <v:path arrowok="t" o:connecttype="custom" o:connectlocs="0,4904;92,4904;92,4537;0,4537;0,4904" o:connectangles="0,0,0,0,0"/>
                </v:shape>
                <v:shape id="Freeform 376" o:spid="_x0000_s1052" style="position:absolute;left:589;top:4906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" path="m,l,368e" filled="f" strokecolor="navy" strokeweight="1.65242mm">
                  <v:path arrowok="t" o:connecttype="custom" o:connectlocs="0,4906;0,5274" o:connectangles="0,0"/>
                </v:shape>
                <v:shape id="Freeform 377" o:spid="_x0000_s1053" style="position:absolute;left:543;top:4906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" path="m,368r92,l92,,,,,368xe" filled="f" strokecolor="navy" strokeweight=".14pt">
                  <v:path arrowok="t" o:connecttype="custom" o:connectlocs="0,5274;92,5274;92,4906;0,4906;0,5274" o:connectangles="0,0,0,0,0"/>
                </v:shape>
                <v:shape id="Freeform 378" o:spid="_x0000_s1054" style="position:absolute;left:589;top:5276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" path="m,l,367e" filled="f" strokecolor="navy" strokeweight="1.65242mm">
                  <v:path arrowok="t" o:connecttype="custom" o:connectlocs="0,5276;0,5643" o:connectangles="0,0"/>
                </v:shape>
                <v:shape id="Freeform 379" o:spid="_x0000_s1055" style="position:absolute;left:543;top:5276;width:92;height:367;visibility:visible;mso-wrap-style:square;v-text-anchor:top" coordsize="9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" path="m,367r92,l92,,,,,367xe" filled="f" strokecolor="navy" strokeweight=".14pt">
                  <v:path arrowok="t" o:connecttype="custom" o:connectlocs="0,5643;92,5643;92,5276;0,5276;0,5643" o:connectangles="0,0,0,0,0"/>
                </v:shape>
                <v:shape id="Freeform 380" o:spid="_x0000_s1056" style="position:absolute;left:589;top:5646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" path="m,l,367e" filled="f" strokecolor="navy" strokeweight="1.65242mm">
                  <v:path arrowok="t" o:connecttype="custom" o:connectlocs="0,5646;0,6013" o:connectangles="0,0"/>
                </v:shape>
                <v:shape id="Freeform 381" o:spid="_x0000_s1057" style="position:absolute;left:543;top:5646;width:92;height:367;visibility:visible;mso-wrap-style:square;v-text-anchor:top" coordsize="9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" path="m,367r92,l92,,,,,367xe" filled="f" strokecolor="navy" strokeweight=".14pt">
                  <v:path arrowok="t" o:connecttype="custom" o:connectlocs="0,6013;92,6013;92,5646;0,5646;0,6013" o:connectangles="0,0,0,0,0"/>
                </v:shape>
                <v:shape id="Freeform 382" o:spid="_x0000_s1058" style="position:absolute;left:589;top:6015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" path="m,l,368e" filled="f" strokecolor="navy" strokeweight="1.65242mm">
                  <v:path arrowok="t" o:connecttype="custom" o:connectlocs="0,6015;0,6383" o:connectangles="0,0"/>
                </v:shape>
                <v:shape id="Freeform 383" o:spid="_x0000_s1059" style="position:absolute;left:543;top:6015;width:92;height:367;visibility:visible;mso-wrap-style:square;v-text-anchor:top" coordsize="9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" path="m,368r92,l92,,,,,368xe" filled="f" strokecolor="navy" strokeweight=".14pt">
                  <v:path arrowok="t" o:connecttype="custom" o:connectlocs="0,6383;92,6383;92,6015;0,6015;0,6383" o:connectangles="0,0,0,0,0"/>
                </v:shape>
                <v:shape id="Freeform 384" o:spid="_x0000_s1060" style="position:absolute;left:589;top:6385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" path="m,l,367e" filled="f" strokecolor="navy" strokeweight="1.65242mm">
                  <v:path arrowok="t" o:connecttype="custom" o:connectlocs="0,6385;0,6752" o:connectangles="0,0"/>
                </v:shape>
                <v:shape id="Freeform 385" o:spid="_x0000_s1061" style="position:absolute;left:543;top:6385;width:92;height:367;visibility:visible;mso-wrap-style:square;v-text-anchor:top" coordsize="9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" path="m,367r92,l92,,,,,367xe" filled="f" strokecolor="navy" strokeweight=".14pt">
                  <v:path arrowok="t" o:connecttype="custom" o:connectlocs="0,6752;92,6752;92,6385;0,6385;0,6752" o:connectangles="0,0,0,0,0"/>
                </v:shape>
                <v:shape id="Freeform 386" o:spid="_x0000_s1062" style="position:absolute;left:589;top:6755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" path="m,l,367e" filled="f" strokecolor="navy" strokeweight="1.65242mm">
                  <v:path arrowok="t" o:connecttype="custom" o:connectlocs="0,6755;0,7122" o:connectangles="0,0"/>
                </v:shape>
                <v:shape id="Freeform 387" o:spid="_x0000_s1063" style="position:absolute;left:543;top:6755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" path="m,367r92,l92,,,,,367xe" filled="f" strokecolor="navy" strokeweight=".14pt">
                  <v:path arrowok="t" o:connecttype="custom" o:connectlocs="0,7122;92,7122;92,6755;0,6755;0,7122" o:connectangles="0,0,0,0,0"/>
                </v:shape>
                <v:shape id="Freeform 388" o:spid="_x0000_s1064" style="position:absolute;left:589;top:7124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" path="m,l,368e" filled="f" strokecolor="navy" strokeweight="1.65242mm">
                  <v:path arrowok="t" o:connecttype="custom" o:connectlocs="0,7124;0,7492" o:connectangles="0,0"/>
                </v:shape>
                <v:shape id="Freeform 389" o:spid="_x0000_s1065" style="position:absolute;left:543;top:7124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" path="m,368r92,l92,,,,,368xe" filled="f" strokecolor="navy" strokeweight=".14pt">
                  <v:path arrowok="t" o:connecttype="custom" o:connectlocs="0,7492;92,7492;92,7124;0,7124;0,7492" o:connectangles="0,0,0,0,0"/>
                </v:shape>
                <v:shape id="Freeform 390" o:spid="_x0000_s1066" style="position:absolute;left:589;top:7494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" path="m,l,367e" filled="f" strokecolor="navy" strokeweight="1.65242mm">
                  <v:path arrowok="t" o:connecttype="custom" o:connectlocs="0,7494;0,7861" o:connectangles="0,0"/>
                </v:shape>
                <v:shape id="Freeform 391" o:spid="_x0000_s1067" style="position:absolute;left:543;top:7494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" path="m,367r92,l92,,,,,367xe" filled="f" strokecolor="navy" strokeweight=".14pt">
                  <v:path arrowok="t" o:connecttype="custom" o:connectlocs="0,7861;92,7861;92,7494;0,7494;0,7861" o:connectangles="0,0,0,0,0"/>
                </v:shape>
                <v:shape id="Freeform 392" o:spid="_x0000_s1068" style="position:absolute;left:589;top:7863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" path="m,l,368e" filled="f" strokecolor="navy" strokeweight="1.65242mm">
                  <v:path arrowok="t" o:connecttype="custom" o:connectlocs="0,7863;0,8231" o:connectangles="0,0"/>
                </v:shape>
                <v:shape id="Freeform 393" o:spid="_x0000_s1069" style="position:absolute;left:543;top:7863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" path="m,368r92,l92,,,,,368xe" filled="f" strokecolor="navy" strokeweight=".14pt">
                  <v:path arrowok="t" o:connecttype="custom" o:connectlocs="0,8231;92,8231;92,7863;0,7863;0,8231" o:connectangles="0,0,0,0,0"/>
                </v:shape>
                <v:shape id="Freeform 394" o:spid="_x0000_s1070" style="position:absolute;left:589;top:8233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" path="m,l,368e" filled="f" strokecolor="navy" strokeweight="1.65242mm">
                  <v:path arrowok="t" o:connecttype="custom" o:connectlocs="0,8233;0,8601" o:connectangles="0,0"/>
                </v:shape>
                <v:shape id="Freeform 395" o:spid="_x0000_s1071" style="position:absolute;left:543;top:8233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" path="m,368r92,l92,,,,,368xe" filled="f" strokecolor="navy" strokeweight=".14pt">
                  <v:path arrowok="t" o:connecttype="custom" o:connectlocs="0,8601;92,8601;92,8233;0,8233;0,8601" o:connectangles="0,0,0,0,0"/>
                </v:shape>
                <v:shape id="Freeform 396" o:spid="_x0000_s1072" style="position:absolute;left:589;top:8603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" path="m,l,367e" filled="f" strokecolor="navy" strokeweight="1.65242mm">
                  <v:path arrowok="t" o:connecttype="custom" o:connectlocs="0,8603;0,8970" o:connectangles="0,0"/>
                </v:shape>
                <v:shape id="Freeform 397" o:spid="_x0000_s1073" style="position:absolute;left:543;top:8603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" path="m,367r92,l92,,,,,367xe" filled="f" strokecolor="navy" strokeweight=".14pt">
                  <v:path arrowok="t" o:connecttype="custom" o:connectlocs="0,8970;92,8970;92,8603;0,8603;0,8970" o:connectangles="0,0,0,0,0"/>
                </v:shape>
                <v:shape id="Freeform 398" o:spid="_x0000_s1074" style="position:absolute;left:589;top:8973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" path="m,l,367e" filled="f" strokecolor="navy" strokeweight="1.65242mm">
                  <v:path arrowok="t" o:connecttype="custom" o:connectlocs="0,8973;0,9340" o:connectangles="0,0"/>
                </v:shape>
                <v:shape id="Freeform 399" o:spid="_x0000_s1075" style="position:absolute;left:543;top:8973;width:92;height:367;visibility:visible;mso-wrap-style:square;v-text-anchor:top" coordsize="9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" path="m,367r92,l92,,,,,367xe" filled="f" strokecolor="navy" strokeweight=".14pt">
                  <v:path arrowok="t" o:connecttype="custom" o:connectlocs="0,9340;92,9340;92,8973;0,8973;0,9340" o:connectangles="0,0,0,0,0"/>
                </v:shape>
                <v:shape id="Freeform 400" o:spid="_x0000_s1076" style="position:absolute;left:589;top:9342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" path="m,l,367e" filled="f" strokecolor="navy" strokeweight="1.65242mm">
                  <v:path arrowok="t" o:connecttype="custom" o:connectlocs="0,9342;0,9709" o:connectangles="0,0"/>
                </v:shape>
                <v:shape id="Freeform 401" o:spid="_x0000_s1077" style="position:absolute;left:543;top:9342;width:92;height:367;visibility:visible;mso-wrap-style:square;v-text-anchor:top" coordsize="9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" path="m,367r92,l92,,,,,367xe" filled="f" strokecolor="navy" strokeweight=".14pt">
                  <v:path arrowok="t" o:connecttype="custom" o:connectlocs="0,9709;92,9709;92,9342;0,9342;0,9709" o:connectangles="0,0,0,0,0"/>
                </v:shape>
                <v:shape id="Freeform 402" o:spid="_x0000_s1078" style="position:absolute;left:589;top:9712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" path="m,l,367e" filled="f" strokecolor="navy" strokeweight="1.65242mm">
                  <v:path arrowok="t" o:connecttype="custom" o:connectlocs="0,9712;0,10079" o:connectangles="0,0"/>
                </v:shape>
                <v:shape id="Freeform 403" o:spid="_x0000_s1079" style="position:absolute;left:543;top:9712;width:92;height:367;visibility:visible;mso-wrap-style:square;v-text-anchor:top" coordsize="9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" path="m,367r92,l92,,,,,367xe" filled="f" strokecolor="navy" strokeweight=".14pt">
                  <v:path arrowok="t" o:connecttype="custom" o:connectlocs="0,10079;92,10079;92,9712;0,9712;0,10079" o:connectangles="0,0,0,0,0"/>
                </v:shape>
                <v:shape id="Freeform 404" o:spid="_x0000_s1080" style="position:absolute;left:589;top:10081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" path="m,l,368e" filled="f" strokecolor="navy" strokeweight="1.65242mm">
                  <v:path arrowok="t" o:connecttype="custom" o:connectlocs="0,10081;0,10449" o:connectangles="0,0"/>
                </v:shape>
                <v:shape id="Freeform 405" o:spid="_x0000_s1081" style="position:absolute;left:543;top:10081;width:92;height:367;visibility:visible;mso-wrap-style:square;v-text-anchor:top" coordsize="9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" path="m,368r92,l92,,,,,368xe" filled="f" strokecolor="navy" strokeweight=".14pt">
                  <v:path arrowok="t" o:connecttype="custom" o:connectlocs="0,10449;92,10449;92,10081;0,10081;0,10449" o:connectangles="0,0,0,0,0"/>
                </v:shape>
                <v:shape id="Freeform 406" o:spid="_x0000_s1082" style="position:absolute;left:589;top:10451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" path="m,l,368e" filled="f" strokecolor="navy" strokeweight="1.65242mm">
                  <v:path arrowok="t" o:connecttype="custom" o:connectlocs="0,10451;0,10819" o:connectangles="0,0"/>
                </v:shape>
                <v:shape id="Freeform 407" o:spid="_x0000_s1083" style="position:absolute;left:543;top:10451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" path="m,368r92,l92,,,,,368xe" filled="f" strokecolor="navy" strokeweight=".14pt">
                  <v:path arrowok="t" o:connecttype="custom" o:connectlocs="0,10819;92,10819;92,10451;0,10451;0,10819" o:connectangles="0,0,0,0,0"/>
                </v:shape>
                <v:shape id="Freeform 408" o:spid="_x0000_s1084" style="position:absolute;left:589;top:10821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" path="m,l,367e" filled="f" strokecolor="navy" strokeweight="1.65242mm">
                  <v:path arrowok="t" o:connecttype="custom" o:connectlocs="0,10821;0,11188" o:connectangles="0,0"/>
                </v:shape>
                <v:shape id="Freeform 409" o:spid="_x0000_s1085" style="position:absolute;left:543;top:10821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" path="m,367r92,l92,,,,,367xe" filled="f" strokecolor="navy" strokeweight=".14pt">
                  <v:path arrowok="t" o:connecttype="custom" o:connectlocs="0,11188;92,11188;92,10821;0,10821;0,11188" o:connectangles="0,0,0,0,0"/>
                </v:shape>
                <v:shape id="Freeform 410" o:spid="_x0000_s1086" style="position:absolute;left:589;top:11190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" path="m,l,368e" filled="f" strokecolor="navy" strokeweight="1.65242mm">
                  <v:path arrowok="t" o:connecttype="custom" o:connectlocs="0,11190;0,11558" o:connectangles="0,0"/>
                </v:shape>
                <v:shape id="Freeform 411" o:spid="_x0000_s1087" style="position:absolute;left:543;top:11190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" path="m,368r92,l92,,,,,368xe" filled="f" strokecolor="navy" strokeweight=".14pt">
                  <v:path arrowok="t" o:connecttype="custom" o:connectlocs="0,11558;92,11558;92,11190;0,11190;0,11558" o:connectangles="0,0,0,0,0"/>
                </v:shape>
                <v:shape id="Freeform 412" o:spid="_x0000_s1088" style="position:absolute;left:589;top:11560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" path="m,l,368e" filled="f" strokecolor="navy" strokeweight="1.65242mm">
                  <v:path arrowok="t" o:connecttype="custom" o:connectlocs="0,11560;0,11928" o:connectangles="0,0"/>
                </v:shape>
                <v:shape id="Freeform 413" o:spid="_x0000_s1089" style="position:absolute;left:543;top:11560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" path="m,368r92,l92,,,,,368xe" filled="f" strokecolor="navy" strokeweight=".14pt">
                  <v:path arrowok="t" o:connecttype="custom" o:connectlocs="0,11928;92,11928;92,11560;0,11560;0,11928" o:connectangles="0,0,0,0,0"/>
                </v:shape>
                <v:shape id="Freeform 414" o:spid="_x0000_s1090" style="position:absolute;left:589;top:11930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" path="m,l,367e" filled="f" strokecolor="navy" strokeweight="1.65242mm">
                  <v:path arrowok="t" o:connecttype="custom" o:connectlocs="0,11930;0,12297" o:connectangles="0,0"/>
                </v:shape>
                <v:shape id="Freeform 415" o:spid="_x0000_s1091" style="position:absolute;left:543;top:11930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" path="m,367r92,l92,,,,,367xe" filled="f" strokecolor="navy" strokeweight=".14pt">
                  <v:path arrowok="t" o:connecttype="custom" o:connectlocs="0,12297;92,12297;92,11930;0,11930;0,12297" o:connectangles="0,0,0,0,0"/>
                </v:shape>
                <v:shape id="Freeform 416" o:spid="_x0000_s1092" style="position:absolute;left:589;top:12299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" path="m,l,368e" filled="f" strokecolor="navy" strokeweight="1.65242mm">
                  <v:path arrowok="t" o:connecttype="custom" o:connectlocs="0,12299;0,12667" o:connectangles="0,0"/>
                </v:shape>
                <v:shape id="Freeform 417" o:spid="_x0000_s1093" style="position:absolute;left:543;top:12299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" path="m,368r92,l92,,,,,368xe" filled="f" strokecolor="navy" strokeweight=".14pt">
                  <v:path arrowok="t" o:connecttype="custom" o:connectlocs="0,12667;92,12667;92,12299;0,12299;0,12667" o:connectangles="0,0,0,0,0"/>
                </v:shape>
                <v:shape id="Freeform 418" o:spid="_x0000_s1094" style="position:absolute;left:589;top:12669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" path="m,l,367e" filled="f" strokecolor="navy" strokeweight="1.65242mm">
                  <v:path arrowok="t" o:connecttype="custom" o:connectlocs="0,12669;0,13036" o:connectangles="0,0"/>
                </v:shape>
                <v:shape id="Freeform 419" o:spid="_x0000_s1095" style="position:absolute;left:543;top:12669;width:92;height:367;visibility:visible;mso-wrap-style:square;v-text-anchor:top" coordsize="9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" path="m,367r92,l92,,,,,367xe" filled="f" strokecolor="navy" strokeweight=".14pt">
                  <v:path arrowok="t" o:connecttype="custom" o:connectlocs="0,13036;92,13036;92,12669;0,12669;0,13036" o:connectangles="0,0,0,0,0"/>
                </v:shape>
                <v:shape id="Freeform 420" o:spid="_x0000_s1096" style="position:absolute;left:589;top:13039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" path="m,l,367e" filled="f" strokecolor="navy" strokeweight="1.65242mm">
                  <v:path arrowok="t" o:connecttype="custom" o:connectlocs="0,13039;0,13406" o:connectangles="0,0"/>
                </v:shape>
                <v:shape id="Freeform 421" o:spid="_x0000_s1097" style="position:absolute;left:543;top:13039;width:92;height:367;visibility:visible;mso-wrap-style:square;v-text-anchor:top" coordsize="9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" path="m,367r92,l92,,,,,367xe" filled="f" strokecolor="navy" strokeweight=".14pt">
                  <v:path arrowok="t" o:connecttype="custom" o:connectlocs="0,13406;92,13406;92,13039;0,13039;0,13406" o:connectangles="0,0,0,0,0"/>
                </v:shape>
                <v:shape id="Freeform 422" o:spid="_x0000_s1098" style="position:absolute;left:589;top:13408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" path="m,l,368e" filled="f" strokecolor="navy" strokeweight="1.65242mm">
                  <v:path arrowok="t" o:connecttype="custom" o:connectlocs="0,13408;0,13776" o:connectangles="0,0"/>
                </v:shape>
                <v:shape id="Freeform 423" o:spid="_x0000_s1099" style="position:absolute;left:543;top:13408;width:92;height:367;visibility:visible;mso-wrap-style:square;v-text-anchor:top" coordsize="9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" path="m,368r92,l92,,,,,368xe" filled="f" strokecolor="navy" strokeweight=".14pt">
                  <v:path arrowok="t" o:connecttype="custom" o:connectlocs="0,13776;92,13776;92,13408;0,13408;0,13776" o:connectangles="0,0,0,0,0"/>
                </v:shape>
                <v:shape id="Freeform 424" o:spid="_x0000_s1100" style="position:absolute;left:589;top:13778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" path="m,l,368e" filled="f" strokecolor="navy" strokeweight="1.65242mm">
                  <v:path arrowok="t" o:connecttype="custom" o:connectlocs="0,13778;0,14146" o:connectangles="0,0"/>
                </v:shape>
                <v:shape id="Freeform 425" o:spid="_x0000_s1101" style="position:absolute;left:543;top:13778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" path="m,368r92,l92,,,,,368xe" filled="f" strokecolor="navy" strokeweight=".14pt">
                  <v:path arrowok="t" o:connecttype="custom" o:connectlocs="0,14146;92,14146;92,13778;0,13778;0,14146" o:connectangles="0,0,0,0,0"/>
                </v:shape>
                <v:shape id="Freeform 426" o:spid="_x0000_s1102" style="position:absolute;left:589;top:14148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" path="m,l,367e" filled="f" strokecolor="navy" strokeweight="1.65242mm">
                  <v:path arrowok="t" o:connecttype="custom" o:connectlocs="0,14148;0,14515" o:connectangles="0,0"/>
                </v:shape>
                <v:shape id="Freeform 427" o:spid="_x0000_s1103" style="position:absolute;left:543;top:14148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" path="m,367r92,l92,,,,,367xe" filled="f" strokecolor="navy" strokeweight=".14pt">
                  <v:path arrowok="t" o:connecttype="custom" o:connectlocs="0,14515;92,14515;92,14148;0,14148;0,14515" o:connectangles="0,0,0,0,0"/>
                </v:shape>
                <v:shape id="Freeform 428" o:spid="_x0000_s1104" style="position:absolute;left:589;top:14517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" path="m,l,368e" filled="f" strokecolor="navy" strokeweight="1.65242mm">
                  <v:path arrowok="t" o:connecttype="custom" o:connectlocs="0,14517;0,14885" o:connectangles="0,0"/>
                </v:shape>
                <v:shape id="Freeform 429" o:spid="_x0000_s1105" style="position:absolute;left:543;top:14517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" path="m,368r92,l92,,,,,368xe" filled="f" strokecolor="navy" strokeweight=".14pt">
                  <v:path arrowok="t" o:connecttype="custom" o:connectlocs="0,14885;92,14885;92,14517;0,14517;0,14885" o:connectangles="0,0,0,0,0"/>
                </v:shape>
                <v:shape id="Freeform 430" o:spid="_x0000_s1106" style="position:absolute;left:589;top:14887;width:0;height:368;visibility:visible;mso-wrap-style:square;v-text-anchor:top" coordsize="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" path="m,l,367e" filled="f" strokecolor="navy" strokeweight="1.65242mm">
                  <v:path arrowok="t" o:connecttype="custom" o:connectlocs="0,14887;0,15254" o:connectangles="0,0"/>
                </v:shape>
                <v:shape id="Freeform 431" o:spid="_x0000_s1107" style="position:absolute;left:543;top:14887;width:92;height:368;visibility:visible;mso-wrap-style:square;v-text-anchor:top" coordsize="9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" path="m,367r92,l92,,,,,367xe" filled="f" strokecolor="navy" strokeweight=".14pt">
                  <v:path arrowok="t" o:connecttype="custom" o:connectlocs="0,15254;92,15254;92,14887;0,14887;0,15254" o:connectangles="0,0,0,0,0"/>
                </v:shape>
                <v:shape id="Freeform 432" o:spid="_x0000_s1108" style="position:absolute;left:589;top:15256;width:0;height:370;visibility:visible;mso-wrap-style:square;v-text-anchor:top" coordsize="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" path="m,l,370e" filled="f" strokecolor="navy" strokeweight="1.65242mm">
                  <v:path arrowok="t" o:connecttype="custom" o:connectlocs="0,15256;0,15626" o:connectangles="0,0"/>
                </v:shape>
                <v:shape id="Freeform 433" o:spid="_x0000_s1109" style="position:absolute;left:543;top:15256;width:92;height:370;visibility:visible;mso-wrap-style:square;v-text-anchor:top" coordsize="9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" path="m,370r92,l92,,,,,370xe" filled="f" strokecolor="navy" strokeweight=".14pt">
                  <v:path arrowok="t" o:connecttype="custom" o:connectlocs="0,15626;92,15626;92,15256;0,15256;0,15626" o:connectangles="0,0,0,0,0"/>
                </v:shape>
                <v:shape id="Freeform 434" o:spid="_x0000_s1110" style="position:absolute;left:589;top:15628;width:0;height:370;visibility:visible;mso-wrap-style:square;v-text-anchor:top" coordsize="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" path="m,l,370e" filled="f" strokecolor="navy" strokeweight="1.65242mm">
                  <v:path arrowok="t" o:connecttype="custom" o:connectlocs="0,15628;0,15998" o:connectangles="0,0"/>
                </v:shape>
                <v:shape id="Freeform 435" o:spid="_x0000_s1111" style="position:absolute;left:543;top:15628;width:92;height:370;visibility:visible;mso-wrap-style:square;v-text-anchor:top" coordsize="9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" path="m,370r92,l92,,,,,370xe" filled="f" strokecolor="navy" strokeweight=".14pt">
                  <v:path arrowok="t" o:connecttype="custom" o:connectlocs="0,15998;92,15998;92,15628;0,15628;0,15998" o:connectangles="0,0,0,0,0"/>
                </v:shape>
                <v:shape id="Freeform 436" o:spid="_x0000_s1112" style="position:absolute;left:487;top:793;width:0;height:15244;visibility:visible;mso-wrap-style:square;v-text-anchor:top" coordsize="0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" path="m,l,15244e" filled="f" strokecolor="#92d050" strokeweight=".32172mm">
                  <v:path arrowok="t" o:connecttype="custom" o:connectlocs="0,793;0,16037" o:connectangles="0,0"/>
                </v:shape>
                <w10:wrap anchorx="page" anchory="page"/>
              </v:group>
            </w:pict>
          </mc:Fallback>
        </mc:AlternateContent>
      </w:r>
    </w:p>
    <w:p w14:paraId="7B2942A7" w14:textId="03EBC857" w:rsidR="007C60CF" w:rsidRDefault="009D3C06" w:rsidP="007C60CF">
      <w:pPr>
        <w:pStyle w:val="Default"/>
        <w:jc w:val="center"/>
        <w:rPr>
          <w:rFonts w:cs="Times New Roman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2BC7E" wp14:editId="4DF8B7B9">
                <wp:simplePos x="0" y="0"/>
                <wp:positionH relativeFrom="column">
                  <wp:posOffset>847725</wp:posOffset>
                </wp:positionH>
                <wp:positionV relativeFrom="paragraph">
                  <wp:posOffset>197485</wp:posOffset>
                </wp:positionV>
                <wp:extent cx="6019800" cy="2049780"/>
                <wp:effectExtent l="0" t="0" r="1905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EE527" w14:textId="77777777" w:rsidR="007C60CF" w:rsidRDefault="007C60CF" w:rsidP="007C60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31849B"/>
                                <w:sz w:val="36"/>
                                <w:szCs w:val="36"/>
                              </w:rPr>
                            </w:pPr>
                          </w:p>
                          <w:p w14:paraId="3609D4FF" w14:textId="77777777" w:rsidR="007C60CF" w:rsidRPr="00F01466" w:rsidRDefault="007C60CF" w:rsidP="007C60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31849B"/>
                                <w:sz w:val="56"/>
                                <w:szCs w:val="56"/>
                              </w:rPr>
                            </w:pPr>
                            <w:r w:rsidRPr="00F01466">
                              <w:rPr>
                                <w:rFonts w:ascii="Tahoma" w:hAnsi="Tahoma" w:cs="Tahoma"/>
                                <w:b/>
                                <w:bCs/>
                                <w:color w:val="31849B"/>
                                <w:sz w:val="56"/>
                                <w:szCs w:val="56"/>
                              </w:rPr>
                              <w:t>J24 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31849B"/>
                                <w:sz w:val="56"/>
                                <w:szCs w:val="56"/>
                              </w:rPr>
                              <w:t xml:space="preserve">hort Course </w:t>
                            </w:r>
                            <w:r w:rsidRPr="00F01466">
                              <w:rPr>
                                <w:rFonts w:ascii="Tahoma" w:hAnsi="Tahoma" w:cs="Tahoma"/>
                                <w:b/>
                                <w:bCs/>
                                <w:color w:val="31849B"/>
                                <w:sz w:val="56"/>
                                <w:szCs w:val="56"/>
                              </w:rPr>
                              <w:t xml:space="preserve">Regatta </w:t>
                            </w:r>
                          </w:p>
                          <w:p w14:paraId="323D0D95" w14:textId="77777777" w:rsidR="007C60CF" w:rsidRDefault="007C60CF" w:rsidP="007C60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31849B"/>
                                <w:sz w:val="28"/>
                                <w:szCs w:val="28"/>
                              </w:rPr>
                            </w:pPr>
                          </w:p>
                          <w:p w14:paraId="6B3EE9E3" w14:textId="77777777" w:rsidR="007C60CF" w:rsidRPr="00F01466" w:rsidRDefault="007C60CF" w:rsidP="007C60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31849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31849B"/>
                                <w:sz w:val="40"/>
                                <w:szCs w:val="40"/>
                              </w:rPr>
                              <w:t xml:space="preserve">8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31849B"/>
                                <w:sz w:val="40"/>
                                <w:szCs w:val="40"/>
                                <w:vertAlign w:val="superscript"/>
                              </w:rPr>
                              <w:t>&amp;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31849B"/>
                                <w:sz w:val="40"/>
                                <w:szCs w:val="40"/>
                              </w:rPr>
                              <w:t xml:space="preserve"> 9 June 2024</w:t>
                            </w:r>
                          </w:p>
                          <w:p w14:paraId="679FA4B8" w14:textId="77777777" w:rsidR="007C60CF" w:rsidRDefault="007C60CF" w:rsidP="007C60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31849B"/>
                                <w:sz w:val="36"/>
                                <w:szCs w:val="36"/>
                              </w:rPr>
                            </w:pPr>
                          </w:p>
                          <w:p w14:paraId="727F1F67" w14:textId="77777777" w:rsidR="007C60CF" w:rsidRPr="00F01466" w:rsidRDefault="007C60CF" w:rsidP="007C60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31849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31849B"/>
                                <w:sz w:val="56"/>
                                <w:szCs w:val="56"/>
                              </w:rPr>
                              <w:t xml:space="preserve">Preliminary </w:t>
                            </w:r>
                            <w:r w:rsidRPr="00F01466">
                              <w:rPr>
                                <w:rFonts w:ascii="Tahoma" w:hAnsi="Tahoma" w:cs="Tahoma"/>
                                <w:b/>
                                <w:bCs/>
                                <w:color w:val="31849B"/>
                                <w:sz w:val="56"/>
                                <w:szCs w:val="56"/>
                              </w:rPr>
                              <w:t>Notice of Race</w:t>
                            </w:r>
                          </w:p>
                          <w:p w14:paraId="11E4963A" w14:textId="77777777" w:rsidR="007C60CF" w:rsidRDefault="007C60CF" w:rsidP="007C60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31849B"/>
                                <w:sz w:val="36"/>
                                <w:szCs w:val="36"/>
                              </w:rPr>
                            </w:pPr>
                          </w:p>
                          <w:p w14:paraId="0963E074" w14:textId="77777777" w:rsidR="007C60CF" w:rsidRDefault="007C60CF" w:rsidP="007C60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2BC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75pt;margin-top:15.55pt;width:474pt;height:16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D6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" strokecolor="white">
                <v:textbox>
                  <w:txbxContent>
                    <w:p w14:paraId="44DEE527" w14:textId="77777777" w:rsidR="007C60CF" w:rsidRDefault="007C60CF" w:rsidP="007C60C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31849B"/>
                          <w:sz w:val="36"/>
                          <w:szCs w:val="36"/>
                        </w:rPr>
                      </w:pPr>
                    </w:p>
                    <w:p w14:paraId="3609D4FF" w14:textId="77777777" w:rsidR="007C60CF" w:rsidRPr="00F01466" w:rsidRDefault="007C60CF" w:rsidP="007C60C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31849B"/>
                          <w:sz w:val="56"/>
                          <w:szCs w:val="56"/>
                        </w:rPr>
                      </w:pPr>
                      <w:r w:rsidRPr="00F01466">
                        <w:rPr>
                          <w:rFonts w:ascii="Tahoma" w:hAnsi="Tahoma" w:cs="Tahoma"/>
                          <w:b/>
                          <w:bCs/>
                          <w:color w:val="31849B"/>
                          <w:sz w:val="56"/>
                          <w:szCs w:val="56"/>
                        </w:rPr>
                        <w:t>J24 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31849B"/>
                          <w:sz w:val="56"/>
                          <w:szCs w:val="56"/>
                        </w:rPr>
                        <w:t xml:space="preserve">hort Course </w:t>
                      </w:r>
                      <w:r w:rsidRPr="00F01466">
                        <w:rPr>
                          <w:rFonts w:ascii="Tahoma" w:hAnsi="Tahoma" w:cs="Tahoma"/>
                          <w:b/>
                          <w:bCs/>
                          <w:color w:val="31849B"/>
                          <w:sz w:val="56"/>
                          <w:szCs w:val="56"/>
                        </w:rPr>
                        <w:t xml:space="preserve">Regatta </w:t>
                      </w:r>
                    </w:p>
                    <w:p w14:paraId="323D0D95" w14:textId="77777777" w:rsidR="007C60CF" w:rsidRDefault="007C60CF" w:rsidP="007C60C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31849B"/>
                          <w:sz w:val="28"/>
                          <w:szCs w:val="28"/>
                        </w:rPr>
                      </w:pPr>
                    </w:p>
                    <w:p w14:paraId="6B3EE9E3" w14:textId="77777777" w:rsidR="007C60CF" w:rsidRPr="00F01466" w:rsidRDefault="007C60CF" w:rsidP="007C60C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31849B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31849B"/>
                          <w:sz w:val="40"/>
                          <w:szCs w:val="40"/>
                        </w:rPr>
                        <w:t xml:space="preserve">8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31849B"/>
                          <w:sz w:val="40"/>
                          <w:szCs w:val="40"/>
                          <w:vertAlign w:val="superscript"/>
                        </w:rPr>
                        <w:t>&amp;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31849B"/>
                          <w:sz w:val="40"/>
                          <w:szCs w:val="40"/>
                        </w:rPr>
                        <w:t xml:space="preserve"> 9 June 2024</w:t>
                      </w:r>
                    </w:p>
                    <w:p w14:paraId="679FA4B8" w14:textId="77777777" w:rsidR="007C60CF" w:rsidRDefault="007C60CF" w:rsidP="007C60C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31849B"/>
                          <w:sz w:val="36"/>
                          <w:szCs w:val="36"/>
                        </w:rPr>
                      </w:pPr>
                    </w:p>
                    <w:p w14:paraId="727F1F67" w14:textId="77777777" w:rsidR="007C60CF" w:rsidRPr="00F01466" w:rsidRDefault="007C60CF" w:rsidP="007C60C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31849B"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31849B"/>
                          <w:sz w:val="56"/>
                          <w:szCs w:val="56"/>
                        </w:rPr>
                        <w:t xml:space="preserve">Preliminary </w:t>
                      </w:r>
                      <w:r w:rsidRPr="00F01466">
                        <w:rPr>
                          <w:rFonts w:ascii="Tahoma" w:hAnsi="Tahoma" w:cs="Tahoma"/>
                          <w:b/>
                          <w:bCs/>
                          <w:color w:val="31849B"/>
                          <w:sz w:val="56"/>
                          <w:szCs w:val="56"/>
                        </w:rPr>
                        <w:t>Notice of Race</w:t>
                      </w:r>
                    </w:p>
                    <w:p w14:paraId="11E4963A" w14:textId="77777777" w:rsidR="007C60CF" w:rsidRDefault="007C60CF" w:rsidP="007C60C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31849B"/>
                          <w:sz w:val="36"/>
                          <w:szCs w:val="36"/>
                        </w:rPr>
                      </w:pPr>
                    </w:p>
                    <w:p w14:paraId="0963E074" w14:textId="77777777" w:rsidR="007C60CF" w:rsidRDefault="007C60CF" w:rsidP="007C60CF"/>
                  </w:txbxContent>
                </v:textbox>
              </v:shape>
            </w:pict>
          </mc:Fallback>
        </mc:AlternateContent>
      </w:r>
    </w:p>
    <w:p w14:paraId="78EF08A9" w14:textId="2A8B4195" w:rsidR="007C60CF" w:rsidRDefault="007C60CF" w:rsidP="007C60CF">
      <w:pPr>
        <w:pStyle w:val="Default"/>
        <w:jc w:val="center"/>
        <w:rPr>
          <w:rFonts w:cs="Times New Roman"/>
          <w:b/>
          <w:bCs/>
          <w:sz w:val="40"/>
          <w:szCs w:val="40"/>
        </w:rPr>
      </w:pPr>
    </w:p>
    <w:p w14:paraId="052C2F50" w14:textId="25AB08A1" w:rsidR="007C60CF" w:rsidRDefault="007C60CF" w:rsidP="007C60CF">
      <w:pPr>
        <w:pStyle w:val="Default"/>
        <w:jc w:val="center"/>
        <w:rPr>
          <w:rFonts w:cs="Times New Roman"/>
          <w:b/>
          <w:bCs/>
          <w:sz w:val="40"/>
          <w:szCs w:val="40"/>
        </w:rPr>
      </w:pPr>
    </w:p>
    <w:p w14:paraId="0B1FC38B" w14:textId="77777777" w:rsidR="007C60CF" w:rsidRDefault="007C60CF" w:rsidP="007C60CF">
      <w:pPr>
        <w:pStyle w:val="Default"/>
        <w:jc w:val="center"/>
        <w:rPr>
          <w:rFonts w:cs="Times New Roman"/>
          <w:b/>
          <w:bCs/>
          <w:sz w:val="40"/>
          <w:szCs w:val="40"/>
        </w:rPr>
      </w:pPr>
    </w:p>
    <w:p w14:paraId="5C9D56CE" w14:textId="77777777" w:rsidR="007C60CF" w:rsidRDefault="007C60CF" w:rsidP="007C60CF">
      <w:pPr>
        <w:pStyle w:val="Default"/>
        <w:jc w:val="center"/>
        <w:rPr>
          <w:rFonts w:cs="Times New Roman"/>
          <w:b/>
          <w:bCs/>
          <w:sz w:val="40"/>
          <w:szCs w:val="40"/>
        </w:rPr>
      </w:pPr>
    </w:p>
    <w:p w14:paraId="1B17F63A" w14:textId="77777777" w:rsidR="007C60CF" w:rsidRDefault="007C60CF" w:rsidP="007C60CF">
      <w:pPr>
        <w:pStyle w:val="Default"/>
        <w:jc w:val="center"/>
        <w:rPr>
          <w:rFonts w:cs="Times New Roman"/>
          <w:b/>
          <w:bCs/>
          <w:sz w:val="40"/>
          <w:szCs w:val="40"/>
        </w:rPr>
      </w:pPr>
    </w:p>
    <w:p w14:paraId="2A9C35B8" w14:textId="77777777" w:rsidR="007C60CF" w:rsidRDefault="007C60CF" w:rsidP="007C60CF">
      <w:pPr>
        <w:pStyle w:val="Default"/>
        <w:jc w:val="center"/>
        <w:rPr>
          <w:rFonts w:cs="Times New Roman"/>
          <w:b/>
          <w:bCs/>
          <w:sz w:val="40"/>
          <w:szCs w:val="40"/>
        </w:rPr>
      </w:pPr>
    </w:p>
    <w:p w14:paraId="311D6E11" w14:textId="77777777" w:rsidR="007C60CF" w:rsidRDefault="007C60CF" w:rsidP="007C60CF">
      <w:pPr>
        <w:pStyle w:val="Default"/>
        <w:jc w:val="center"/>
        <w:rPr>
          <w:rFonts w:cs="Times New Roman"/>
          <w:b/>
          <w:bCs/>
          <w:sz w:val="40"/>
          <w:szCs w:val="40"/>
        </w:rPr>
      </w:pPr>
    </w:p>
    <w:p w14:paraId="014DDD4D" w14:textId="77777777" w:rsidR="007C60CF" w:rsidRDefault="007C60CF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32F785D" w14:textId="77777777" w:rsidR="007C60CF" w:rsidRPr="005D607A" w:rsidRDefault="007C60CF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 w:rsidRPr="005D607A">
        <w:rPr>
          <w:rFonts w:ascii="Tahoma" w:hAnsi="Tahoma" w:cs="Tahoma"/>
          <w:b/>
          <w:bCs/>
          <w:sz w:val="28"/>
          <w:szCs w:val="28"/>
        </w:rPr>
        <w:t>Organising Authority:</w:t>
      </w:r>
    </w:p>
    <w:p w14:paraId="6F2953C3" w14:textId="77777777" w:rsidR="007C60CF" w:rsidRPr="005D607A" w:rsidRDefault="007C60CF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F7F4C3A" w14:textId="77777777" w:rsidR="007C60CF" w:rsidRPr="005D607A" w:rsidRDefault="007C60CF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Manly Yacht</w:t>
      </w:r>
      <w:r w:rsidRPr="005D607A">
        <w:rPr>
          <w:rFonts w:ascii="Tahoma" w:hAnsi="Tahoma" w:cs="Tahoma"/>
          <w:b/>
          <w:bCs/>
          <w:sz w:val="28"/>
          <w:szCs w:val="28"/>
        </w:rPr>
        <w:t xml:space="preserve"> Club</w:t>
      </w:r>
    </w:p>
    <w:p w14:paraId="719C09FC" w14:textId="77777777" w:rsidR="007C60CF" w:rsidRPr="005828AE" w:rsidRDefault="007C60CF" w:rsidP="007C60CF">
      <w:pPr>
        <w:pStyle w:val="Default"/>
        <w:jc w:val="center"/>
        <w:rPr>
          <w:rFonts w:ascii="Tahoma" w:hAnsi="Tahoma" w:cs="Tahoma"/>
          <w:b/>
          <w:bCs/>
          <w:sz w:val="16"/>
          <w:szCs w:val="16"/>
        </w:rPr>
      </w:pPr>
      <w:r w:rsidRPr="005D607A">
        <w:rPr>
          <w:rFonts w:ascii="Tahoma" w:hAnsi="Tahoma" w:cs="Tahoma"/>
          <w:b/>
          <w:bCs/>
          <w:sz w:val="28"/>
          <w:szCs w:val="28"/>
        </w:rPr>
        <w:t xml:space="preserve">E-mail: </w:t>
      </w:r>
      <w:r>
        <w:rPr>
          <w:rFonts w:ascii="Verdana" w:hAnsi="Verdana"/>
          <w:color w:val="186D88"/>
          <w:sz w:val="27"/>
          <w:szCs w:val="27"/>
          <w:shd w:val="clear" w:color="auto" w:fill="FFFFFF"/>
        </w:rPr>
        <w:t>sailing@myc.org.au</w:t>
      </w:r>
    </w:p>
    <w:p w14:paraId="755720CD" w14:textId="77777777" w:rsidR="00F85B09" w:rsidRDefault="00F85B09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A37FC3D" w14:textId="23AB1526" w:rsidR="007C60CF" w:rsidRPr="005D607A" w:rsidRDefault="007C60CF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 w:rsidRPr="005D607A">
        <w:rPr>
          <w:rFonts w:ascii="Tahoma" w:hAnsi="Tahoma" w:cs="Tahoma"/>
          <w:b/>
          <w:bCs/>
          <w:sz w:val="28"/>
          <w:szCs w:val="28"/>
        </w:rPr>
        <w:t xml:space="preserve">On Behalf of </w:t>
      </w:r>
    </w:p>
    <w:p w14:paraId="20D47506" w14:textId="77777777" w:rsidR="007C60CF" w:rsidRPr="005828AE" w:rsidRDefault="007C60CF" w:rsidP="007C60CF">
      <w:pPr>
        <w:pStyle w:val="Default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119A17E3" w14:textId="068D1E99" w:rsidR="007C60CF" w:rsidRDefault="007C60CF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F93157D" w14:textId="77777777" w:rsidR="007C60CF" w:rsidRDefault="007C60CF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NSW J24 Association </w:t>
      </w:r>
    </w:p>
    <w:p w14:paraId="28AC34D4" w14:textId="77777777" w:rsidR="007C60CF" w:rsidRDefault="007C60CF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EF15F76" w14:textId="77777777" w:rsidR="00B048B6" w:rsidRDefault="00B048B6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830A8D0" w14:textId="77777777" w:rsidR="00B048B6" w:rsidRDefault="00B048B6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41145BA" w14:textId="77777777" w:rsidR="00B048B6" w:rsidRDefault="00B048B6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1736960" w14:textId="0DC906A9" w:rsidR="007C60CF" w:rsidRDefault="007C60CF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And Thanks to our Sponsors</w:t>
      </w:r>
    </w:p>
    <w:p w14:paraId="739E8933" w14:textId="77777777" w:rsidR="007C60CF" w:rsidRPr="00B33ECB" w:rsidRDefault="007C60CF" w:rsidP="007C60CF">
      <w:pPr>
        <w:pStyle w:val="Default"/>
        <w:jc w:val="center"/>
        <w:rPr>
          <w:rFonts w:ascii="Tahoma" w:hAnsi="Tahoma" w:cs="Tahoma"/>
          <w:b/>
          <w:bCs/>
          <w:sz w:val="4"/>
          <w:szCs w:val="4"/>
        </w:rPr>
      </w:pPr>
    </w:p>
    <w:p w14:paraId="24025726" w14:textId="77777777" w:rsidR="007C60CF" w:rsidRDefault="007C60CF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8D61CC2" w14:textId="77777777" w:rsidR="007C60CF" w:rsidRDefault="007C60CF" w:rsidP="007C60CF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 wp14:anchorId="035D6A53" wp14:editId="31C497D8">
            <wp:extent cx="2242828" cy="751348"/>
            <wp:effectExtent l="0" t="0" r="5080" b="0"/>
            <wp:docPr id="451432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32119" name="Picture 4514321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294" cy="75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9EAB0" w14:textId="77777777" w:rsidR="007C60CF" w:rsidRDefault="007C60CF" w:rsidP="007C60CF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24D1BDC" w14:textId="77777777" w:rsidR="007C60CF" w:rsidRPr="00B33ECB" w:rsidRDefault="007C60CF" w:rsidP="007C60CF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3328A0F" w14:textId="77777777" w:rsidR="007C60CF" w:rsidRPr="00B33ECB" w:rsidRDefault="007C60CF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 w:rsidRPr="00B33ECB">
        <w:rPr>
          <w:rFonts w:ascii="Tahoma" w:hAnsi="Tahoma" w:cs="Tahoma"/>
          <w:b/>
          <w:bCs/>
          <w:sz w:val="28"/>
          <w:szCs w:val="28"/>
        </w:rPr>
        <w:t xml:space="preserve">Event website:  </w:t>
      </w:r>
    </w:p>
    <w:p w14:paraId="34E731B3" w14:textId="3378D939" w:rsidR="007C60CF" w:rsidRPr="00B33ECB" w:rsidRDefault="005F4CC3" w:rsidP="007C60C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hyperlink r:id="rId8" w:history="1">
        <w:r w:rsidR="00E564D3" w:rsidRPr="00783A81">
          <w:rPr>
            <w:rFonts w:eastAsia="Arial"/>
            <w:spacing w:val="-1"/>
            <w:sz w:val="22"/>
            <w:szCs w:val="22"/>
            <w:highlight w:val="yellow"/>
          </w:rPr>
          <w:t>www</w:t>
        </w:r>
        <w:r w:rsidR="00E564D3" w:rsidRPr="00783A81">
          <w:rPr>
            <w:rFonts w:eastAsia="Arial"/>
            <w:spacing w:val="1"/>
            <w:sz w:val="22"/>
            <w:szCs w:val="22"/>
            <w:highlight w:val="yellow"/>
          </w:rPr>
          <w:t>.m</w:t>
        </w:r>
        <w:r w:rsidR="00E564D3" w:rsidRPr="00783A81">
          <w:rPr>
            <w:rFonts w:eastAsia="Arial"/>
            <w:sz w:val="22"/>
            <w:szCs w:val="22"/>
            <w:highlight w:val="yellow"/>
          </w:rPr>
          <w:t>y</w:t>
        </w:r>
        <w:r w:rsidR="00E564D3" w:rsidRPr="00783A81">
          <w:rPr>
            <w:rFonts w:eastAsia="Arial"/>
            <w:spacing w:val="-2"/>
            <w:sz w:val="22"/>
            <w:szCs w:val="22"/>
            <w:highlight w:val="yellow"/>
          </w:rPr>
          <w:t>c</w:t>
        </w:r>
        <w:r w:rsidR="00E564D3" w:rsidRPr="00783A81">
          <w:rPr>
            <w:rFonts w:eastAsia="Arial"/>
            <w:spacing w:val="1"/>
            <w:sz w:val="22"/>
            <w:szCs w:val="22"/>
            <w:highlight w:val="yellow"/>
          </w:rPr>
          <w:t>.</w:t>
        </w:r>
        <w:r w:rsidR="00E564D3" w:rsidRPr="00783A81">
          <w:rPr>
            <w:rFonts w:eastAsia="Arial"/>
            <w:sz w:val="22"/>
            <w:szCs w:val="22"/>
            <w:highlight w:val="yellow"/>
          </w:rPr>
          <w:t>or</w:t>
        </w:r>
        <w:r w:rsidR="00E564D3" w:rsidRPr="00783A81">
          <w:rPr>
            <w:rFonts w:eastAsia="Arial"/>
            <w:spacing w:val="-2"/>
            <w:sz w:val="22"/>
            <w:szCs w:val="22"/>
            <w:highlight w:val="yellow"/>
          </w:rPr>
          <w:t>g</w:t>
        </w:r>
        <w:r w:rsidR="00E564D3" w:rsidRPr="00783A81">
          <w:rPr>
            <w:rFonts w:eastAsia="Arial"/>
            <w:spacing w:val="1"/>
            <w:sz w:val="22"/>
            <w:szCs w:val="22"/>
            <w:highlight w:val="yellow"/>
          </w:rPr>
          <w:t>.</w:t>
        </w:r>
        <w:r w:rsidR="00E564D3" w:rsidRPr="00783A81">
          <w:rPr>
            <w:rFonts w:eastAsia="Arial"/>
            <w:sz w:val="22"/>
            <w:szCs w:val="22"/>
            <w:highlight w:val="yellow"/>
          </w:rPr>
          <w:t>a</w:t>
        </w:r>
        <w:r w:rsidR="00E564D3" w:rsidRPr="00783A81">
          <w:rPr>
            <w:rFonts w:eastAsia="Arial"/>
            <w:spacing w:val="-3"/>
            <w:sz w:val="22"/>
            <w:szCs w:val="22"/>
            <w:highlight w:val="yellow"/>
          </w:rPr>
          <w:t>u</w:t>
        </w:r>
        <w:r w:rsidR="00E564D3" w:rsidRPr="00783A81">
          <w:rPr>
            <w:rFonts w:eastAsia="Arial"/>
            <w:spacing w:val="1"/>
            <w:sz w:val="22"/>
            <w:szCs w:val="22"/>
            <w:highlight w:val="yellow"/>
          </w:rPr>
          <w:t>/</w:t>
        </w:r>
        <w:r w:rsidR="00E564D3" w:rsidRPr="00783A81">
          <w:rPr>
            <w:rFonts w:eastAsia="Arial"/>
            <w:spacing w:val="-1"/>
            <w:sz w:val="22"/>
            <w:szCs w:val="22"/>
            <w:highlight w:val="yellow"/>
          </w:rPr>
          <w:t>j</w:t>
        </w:r>
        <w:r w:rsidR="00E564D3" w:rsidRPr="00783A81">
          <w:rPr>
            <w:rFonts w:eastAsia="Arial"/>
            <w:sz w:val="22"/>
            <w:szCs w:val="22"/>
            <w:highlight w:val="yellow"/>
          </w:rPr>
          <w:t>2</w:t>
        </w:r>
        <w:r w:rsidR="00E564D3" w:rsidRPr="00783A81">
          <w:rPr>
            <w:rFonts w:eastAsia="Arial"/>
            <w:spacing w:val="1"/>
            <w:sz w:val="22"/>
            <w:szCs w:val="22"/>
            <w:highlight w:val="yellow"/>
          </w:rPr>
          <w:t>4</w:t>
        </w:r>
        <w:r w:rsidR="00E564D3" w:rsidRPr="00783A81">
          <w:rPr>
            <w:rFonts w:eastAsia="Arial"/>
            <w:sz w:val="22"/>
            <w:szCs w:val="22"/>
            <w:highlight w:val="yellow"/>
          </w:rPr>
          <w:t xml:space="preserve">- </w:t>
        </w:r>
        <w:proofErr w:type="spellStart"/>
        <w:r w:rsidR="00E564D3" w:rsidRPr="00783A81">
          <w:rPr>
            <w:rFonts w:eastAsia="Arial"/>
            <w:sz w:val="22"/>
            <w:szCs w:val="22"/>
            <w:highlight w:val="yellow"/>
          </w:rPr>
          <w:t>sh</w:t>
        </w:r>
        <w:r w:rsidR="00E564D3" w:rsidRPr="00783A81">
          <w:rPr>
            <w:rFonts w:eastAsia="Arial"/>
            <w:spacing w:val="-1"/>
            <w:sz w:val="22"/>
            <w:szCs w:val="22"/>
            <w:highlight w:val="yellow"/>
          </w:rPr>
          <w:t>o</w:t>
        </w:r>
        <w:r w:rsidR="00E564D3" w:rsidRPr="00783A81">
          <w:rPr>
            <w:rFonts w:eastAsia="Arial"/>
            <w:spacing w:val="1"/>
            <w:sz w:val="22"/>
            <w:szCs w:val="22"/>
            <w:highlight w:val="yellow"/>
          </w:rPr>
          <w:t>rt</w:t>
        </w:r>
        <w:r w:rsidR="00E564D3" w:rsidRPr="00783A81">
          <w:rPr>
            <w:rFonts w:eastAsia="Arial"/>
            <w:sz w:val="22"/>
            <w:szCs w:val="22"/>
            <w:highlight w:val="yellow"/>
          </w:rPr>
          <w:t>co</w:t>
        </w:r>
        <w:r w:rsidR="00E564D3" w:rsidRPr="00783A81">
          <w:rPr>
            <w:rFonts w:eastAsia="Arial"/>
            <w:spacing w:val="-3"/>
            <w:sz w:val="22"/>
            <w:szCs w:val="22"/>
            <w:highlight w:val="yellow"/>
          </w:rPr>
          <w:t>u</w:t>
        </w:r>
        <w:r w:rsidR="00E564D3" w:rsidRPr="00783A81">
          <w:rPr>
            <w:rFonts w:eastAsia="Arial"/>
            <w:spacing w:val="1"/>
            <w:sz w:val="22"/>
            <w:szCs w:val="22"/>
            <w:highlight w:val="yellow"/>
          </w:rPr>
          <w:t>r</w:t>
        </w:r>
        <w:r w:rsidR="00E564D3" w:rsidRPr="00783A81">
          <w:rPr>
            <w:rFonts w:eastAsia="Arial"/>
            <w:sz w:val="22"/>
            <w:szCs w:val="22"/>
            <w:highlight w:val="yellow"/>
          </w:rPr>
          <w:t>s</w:t>
        </w:r>
        <w:r w:rsidR="00E564D3" w:rsidRPr="00783A81">
          <w:rPr>
            <w:rFonts w:eastAsia="Arial"/>
            <w:spacing w:val="-2"/>
            <w:sz w:val="22"/>
            <w:szCs w:val="22"/>
            <w:highlight w:val="yellow"/>
          </w:rPr>
          <w:t>e</w:t>
        </w:r>
        <w:proofErr w:type="spellEnd"/>
        <w:r w:rsidR="00E564D3" w:rsidRPr="00783A81">
          <w:rPr>
            <w:rFonts w:eastAsia="Arial"/>
            <w:spacing w:val="1"/>
            <w:sz w:val="22"/>
            <w:szCs w:val="22"/>
            <w:highlight w:val="yellow"/>
          </w:rPr>
          <w:t>-r</w:t>
        </w:r>
        <w:r w:rsidR="00E564D3" w:rsidRPr="00783A81">
          <w:rPr>
            <w:rFonts w:eastAsia="Arial"/>
            <w:sz w:val="22"/>
            <w:szCs w:val="22"/>
            <w:highlight w:val="yellow"/>
          </w:rPr>
          <w:t>e</w:t>
        </w:r>
        <w:r w:rsidR="00E564D3" w:rsidRPr="00783A81">
          <w:rPr>
            <w:rFonts w:eastAsia="Arial"/>
            <w:spacing w:val="-1"/>
            <w:sz w:val="22"/>
            <w:szCs w:val="22"/>
            <w:highlight w:val="yellow"/>
          </w:rPr>
          <w:t>g</w:t>
        </w:r>
        <w:r w:rsidR="00E564D3" w:rsidRPr="00783A81">
          <w:rPr>
            <w:rFonts w:eastAsia="Arial"/>
            <w:spacing w:val="-3"/>
            <w:sz w:val="22"/>
            <w:szCs w:val="22"/>
            <w:highlight w:val="yellow"/>
          </w:rPr>
          <w:t>a</w:t>
        </w:r>
        <w:r w:rsidR="00E564D3" w:rsidRPr="00783A81">
          <w:rPr>
            <w:rFonts w:eastAsia="Arial"/>
            <w:spacing w:val="1"/>
            <w:sz w:val="22"/>
            <w:szCs w:val="22"/>
            <w:highlight w:val="yellow"/>
          </w:rPr>
          <w:t>tt</w:t>
        </w:r>
        <w:r w:rsidR="00E564D3" w:rsidRPr="00783A81">
          <w:rPr>
            <w:rFonts w:eastAsia="Arial"/>
            <w:sz w:val="22"/>
            <w:szCs w:val="22"/>
            <w:highlight w:val="yellow"/>
          </w:rPr>
          <w:t>a</w:t>
        </w:r>
      </w:hyperlink>
    </w:p>
    <w:p w14:paraId="246A681C" w14:textId="77777777" w:rsidR="007C60CF" w:rsidRPr="005828AE" w:rsidRDefault="007C60CF" w:rsidP="007C60CF">
      <w:pPr>
        <w:pStyle w:val="Default"/>
        <w:jc w:val="center"/>
        <w:rPr>
          <w:rFonts w:ascii="Tahoma" w:hAnsi="Tahoma" w:cs="Tahoma"/>
          <w:b/>
          <w:bCs/>
        </w:rPr>
      </w:pPr>
    </w:p>
    <w:p w14:paraId="2128C9F9" w14:textId="77777777" w:rsidR="007C60CF" w:rsidRDefault="007C60CF" w:rsidP="007C60CF">
      <w:pPr>
        <w:pStyle w:val="Default"/>
        <w:tabs>
          <w:tab w:val="left" w:pos="567"/>
        </w:tabs>
        <w:jc w:val="center"/>
        <w:rPr>
          <w:b/>
          <w:bCs/>
          <w:sz w:val="32"/>
          <w:szCs w:val="32"/>
        </w:rPr>
      </w:pPr>
    </w:p>
    <w:p w14:paraId="34D91A18" w14:textId="77777777" w:rsidR="007C60CF" w:rsidRDefault="007C60CF" w:rsidP="007C60CF">
      <w:pPr>
        <w:pStyle w:val="Default"/>
        <w:tabs>
          <w:tab w:val="left" w:pos="567"/>
        </w:tabs>
        <w:jc w:val="center"/>
        <w:rPr>
          <w:b/>
          <w:bCs/>
          <w:sz w:val="32"/>
          <w:szCs w:val="32"/>
        </w:rPr>
      </w:pPr>
    </w:p>
    <w:p w14:paraId="07CACCE2" w14:textId="77777777" w:rsidR="007C60CF" w:rsidRDefault="007C60CF" w:rsidP="007C60CF">
      <w:pPr>
        <w:pStyle w:val="Default"/>
        <w:tabs>
          <w:tab w:val="left" w:pos="567"/>
        </w:tabs>
        <w:rPr>
          <w:b/>
          <w:bCs/>
          <w:sz w:val="32"/>
          <w:szCs w:val="32"/>
        </w:rPr>
      </w:pPr>
    </w:p>
    <w:p w14:paraId="588E74D0" w14:textId="21097EC8" w:rsidR="00970B83" w:rsidRDefault="00970B83">
      <w:pPr>
        <w:spacing w:line="200" w:lineRule="exact"/>
        <w:sectPr w:rsidR="00970B83">
          <w:type w:val="continuous"/>
          <w:pgSz w:w="11920" w:h="16840"/>
          <w:pgMar w:top="180" w:right="0" w:bottom="280" w:left="0" w:header="720" w:footer="720" w:gutter="0"/>
          <w:cols w:space="720"/>
        </w:sectPr>
      </w:pPr>
    </w:p>
    <w:p w14:paraId="588E74D3" w14:textId="08AFC022" w:rsidR="00970B83" w:rsidRDefault="005F4CC3" w:rsidP="00280B86">
      <w:pPr>
        <w:spacing w:before="7" w:line="140" w:lineRule="exact"/>
      </w:pPr>
      <w:r>
        <w:lastRenderedPageBreak/>
        <w:pict w14:anchorId="588E7599">
          <v:group id="_x0000_s1287" style="position:absolute;margin-left:0;margin-top:14.95pt;width:595.3pt;height:803.55pt;z-index:-251659264;mso-position-horizontal-relative:page;mso-position-vertical-relative:page" coordorigin=",299" coordsize="11906,16071">
            <v:shape id="_x0000_s1373" style="position:absolute;top:300;width:11906;height:420" coordorigin=",300" coordsize="11906,420" path="m,720r11906,l11906,300,,300,,720xe" filled="f" strokeweight=".1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72" type="#_x0000_t75" style="position:absolute;left:438;top:469;width:11031;height:15900">
              <v:imagedata r:id="rId9" o:title=""/>
            </v:shape>
            <v:shape id="_x0000_s1371" style="position:absolute;left:11420;top:801;width:0;height:15244" coordorigin="11420,801" coordsize="0,15244" path="m11420,801r,15244e" filled="f" strokecolor="#92d050" strokeweight=".32172mm">
              <v:path arrowok="t"/>
            </v:shape>
            <v:shape id="_x0000_s1370" style="position:absolute;left:589;top:840;width:0;height:368" coordorigin="589,840" coordsize="0,368" path="m589,840r,368e" filled="f" strokecolor="navy" strokeweight="1.65242mm">
              <v:path arrowok="t"/>
            </v:shape>
            <v:shape id="_x0000_s1369" style="position:absolute;left:543;top:840;width:92;height:368" coordorigin="543,840" coordsize="92,368" path="m543,1208r92,l635,840r-92,l543,1208xe" filled="f" strokecolor="navy" strokeweight=".14pt">
              <v:path arrowok="t"/>
            </v:shape>
            <v:shape id="_x0000_s1368" style="position:absolute;left:589;top:1210;width:0;height:368" coordorigin="589,1210" coordsize="0,368" path="m589,1210r,367e" filled="f" strokecolor="navy" strokeweight="1.65242mm">
              <v:path arrowok="t"/>
            </v:shape>
            <v:shape id="_x0000_s1367" style="position:absolute;left:543;top:1210;width:92;height:368" coordorigin="543,1210" coordsize="92,368" path="m543,1577r92,l635,1210r-92,l543,1577xe" filled="f" strokecolor="navy" strokeweight=".14pt">
              <v:path arrowok="t"/>
            </v:shape>
            <v:shape id="_x0000_s1366" style="position:absolute;left:589;top:1579;width:0;height:368" coordorigin="589,1579" coordsize="0,368" path="m589,1579r,368e" filled="f" strokecolor="navy" strokeweight="1.65242mm">
              <v:path arrowok="t"/>
            </v:shape>
            <v:shape id="_x0000_s1365" style="position:absolute;left:543;top:1579;width:92;height:368" coordorigin="543,1579" coordsize="92,368" path="m543,1947r92,l635,1579r-92,l543,1947xe" filled="f" strokecolor="navy" strokeweight=".14pt">
              <v:path arrowok="t"/>
            </v:shape>
            <v:shape id="_x0000_s1364" style="position:absolute;left:589;top:1949;width:0;height:367" coordorigin="589,1949" coordsize="0,367" path="m589,1949r,367e" filled="f" strokecolor="navy" strokeweight="1.65242mm">
              <v:path arrowok="t"/>
            </v:shape>
            <v:shape id="_x0000_s1363" style="position:absolute;left:543;top:1949;width:92;height:367" coordorigin="543,1949" coordsize="92,367" path="m543,2316r92,l635,1949r-92,l543,2316xe" filled="f" strokecolor="navy" strokeweight=".14pt">
              <v:path arrowok="t"/>
            </v:shape>
            <v:shape id="_x0000_s1362" style="position:absolute;left:589;top:2319;width:0;height:367" coordorigin="589,2319" coordsize="0,367" path="m589,2319r,367e" filled="f" strokecolor="navy" strokeweight="1.65242mm">
              <v:path arrowok="t"/>
            </v:shape>
            <v:shape id="_x0000_s1361" style="position:absolute;left:543;top:2319;width:92;height:367" coordorigin="543,2319" coordsize="92,367" path="m543,2686r92,l635,2319r-92,l543,2686xe" filled="f" strokecolor="navy" strokeweight=".14pt">
              <v:path arrowok="t"/>
            </v:shape>
            <v:shape id="_x0000_s1360" style="position:absolute;left:589;top:2688;width:0;height:367" coordorigin="589,2688" coordsize="0,367" path="m589,2688r,368e" filled="f" strokecolor="navy" strokeweight="1.65242mm">
              <v:path arrowok="t"/>
            </v:shape>
            <v:shape id="_x0000_s1359" style="position:absolute;left:543;top:2688;width:92;height:367" coordorigin="543,2688" coordsize="92,367" path="m543,3056r92,l635,2688r-92,l543,3056xe" filled="f" strokecolor="navy" strokeweight=".14pt">
              <v:path arrowok="t"/>
            </v:shape>
            <v:shape id="_x0000_s1358" style="position:absolute;left:589;top:3058;width:0;height:368" coordorigin="589,3058" coordsize="0,368" path="m589,3058r,368e" filled="f" strokecolor="navy" strokeweight="1.65242mm">
              <v:path arrowok="t"/>
            </v:shape>
            <v:shape id="_x0000_s1357" style="position:absolute;left:543;top:3058;width:92;height:368" coordorigin="543,3058" coordsize="92,368" path="m543,3426r92,l635,3058r-92,l543,3426xe" filled="f" strokecolor="navy" strokeweight=".14pt">
              <v:path arrowok="t"/>
            </v:shape>
            <v:shape id="_x0000_s1356" style="position:absolute;left:589;top:3428;width:0;height:368" coordorigin="589,3428" coordsize="0,368" path="m589,3428r,367e" filled="f" strokecolor="navy" strokeweight="1.65242mm">
              <v:path arrowok="t"/>
            </v:shape>
            <v:shape id="_x0000_s1355" style="position:absolute;left:543;top:3428;width:92;height:368" coordorigin="543,3428" coordsize="92,368" path="m543,3795r92,l635,3428r-92,l543,3795xe" filled="f" strokecolor="navy" strokeweight=".14pt">
              <v:path arrowok="t"/>
            </v:shape>
            <v:shape id="_x0000_s1354" style="position:absolute;left:589;top:3797;width:0;height:368" coordorigin="589,3797" coordsize="0,368" path="m589,3797r,368e" filled="f" strokecolor="navy" strokeweight="1.65242mm">
              <v:path arrowok="t"/>
            </v:shape>
            <v:shape id="_x0000_s1353" style="position:absolute;left:543;top:3797;width:92;height:368" coordorigin="543,3797" coordsize="92,368" path="m543,4165r92,l635,3797r-92,l543,4165xe" filled="f" strokecolor="navy" strokeweight=".14pt">
              <v:path arrowok="t"/>
            </v:shape>
            <v:shape id="_x0000_s1352" style="position:absolute;left:589;top:4167;width:0;height:368" coordorigin="589,4167" coordsize="0,368" path="m589,4167r,368e" filled="f" strokecolor="navy" strokeweight="1.65242mm">
              <v:path arrowok="t"/>
            </v:shape>
            <v:shape id="_x0000_s1351" style="position:absolute;left:543;top:4167;width:92;height:368" coordorigin="543,4167" coordsize="92,368" path="m543,4535r92,l635,4167r-92,l543,4535xe" filled="f" strokecolor="navy" strokeweight=".14pt">
              <v:path arrowok="t"/>
            </v:shape>
            <v:shape id="_x0000_s1350" style="position:absolute;left:589;top:4537;width:0;height:368" coordorigin="589,4537" coordsize="0,368" path="m589,4537r,367e" filled="f" strokecolor="navy" strokeweight="1.65242mm">
              <v:path arrowok="t"/>
            </v:shape>
            <v:shape id="_x0000_s1349" style="position:absolute;left:543;top:4537;width:92;height:368" coordorigin="543,4537" coordsize="92,368" path="m543,4904r92,l635,4537r-92,l543,4904xe" filled="f" strokecolor="navy" strokeweight=".14pt">
              <v:path arrowok="t"/>
            </v:shape>
            <v:shape id="_x0000_s1348" style="position:absolute;left:589;top:4906;width:0;height:368" coordorigin="589,4906" coordsize="0,368" path="m589,4906r,368e" filled="f" strokecolor="navy" strokeweight="1.65242mm">
              <v:path arrowok="t"/>
            </v:shape>
            <v:shape id="_x0000_s1347" style="position:absolute;left:543;top:4906;width:92;height:368" coordorigin="543,4906" coordsize="92,368" path="m543,5274r92,l635,4906r-92,l543,5274xe" filled="f" strokecolor="navy" strokeweight=".14pt">
              <v:path arrowok="t"/>
            </v:shape>
            <v:shape id="_x0000_s1346" style="position:absolute;left:589;top:5276;width:0;height:367" coordorigin="589,5276" coordsize="0,367" path="m589,5276r,367e" filled="f" strokecolor="navy" strokeweight="1.65242mm">
              <v:path arrowok="t"/>
            </v:shape>
            <v:shape id="_x0000_s1345" style="position:absolute;left:543;top:5276;width:92;height:367" coordorigin="543,5276" coordsize="92,367" path="m543,5643r92,l635,5276r-92,l543,5643xe" filled="f" strokecolor="navy" strokeweight=".14pt">
              <v:path arrowok="t"/>
            </v:shape>
            <v:shape id="_x0000_s1344" style="position:absolute;left:589;top:5646;width:0;height:367" coordorigin="589,5646" coordsize="0,367" path="m589,5646r,367e" filled="f" strokecolor="navy" strokeweight="1.65242mm">
              <v:path arrowok="t"/>
            </v:shape>
            <v:shape id="_x0000_s1343" style="position:absolute;left:543;top:5646;width:92;height:367" coordorigin="543,5646" coordsize="92,367" path="m543,6013r92,l635,5646r-92,l543,6013xe" filled="f" strokecolor="navy" strokeweight=".14pt">
              <v:path arrowok="t"/>
            </v:shape>
            <v:shape id="_x0000_s1342" style="position:absolute;left:589;top:6015;width:0;height:367" coordorigin="589,6015" coordsize="0,367" path="m589,6015r,368e" filled="f" strokecolor="navy" strokeweight="1.65242mm">
              <v:path arrowok="t"/>
            </v:shape>
            <v:shape id="_x0000_s1341" style="position:absolute;left:543;top:6015;width:92;height:367" coordorigin="543,6015" coordsize="92,367" path="m543,6383r92,l635,6015r-92,l543,6383xe" filled="f" strokecolor="navy" strokeweight=".14pt">
              <v:path arrowok="t"/>
            </v:shape>
            <v:shape id="_x0000_s1340" style="position:absolute;left:589;top:6385;width:0;height:367" coordorigin="589,6385" coordsize="0,367" path="m589,6385r,367e" filled="f" strokecolor="navy" strokeweight="1.65242mm">
              <v:path arrowok="t"/>
            </v:shape>
            <v:shape id="_x0000_s1339" style="position:absolute;left:543;top:6385;width:92;height:367" coordorigin="543,6385" coordsize="92,367" path="m543,6752r92,l635,6385r-92,l543,6752xe" filled="f" strokecolor="navy" strokeweight=".14pt">
              <v:path arrowok="t"/>
            </v:shape>
            <v:shape id="_x0000_s1338" style="position:absolute;left:589;top:6755;width:0;height:368" coordorigin="589,6755" coordsize="0,368" path="m589,6755r,367e" filled="f" strokecolor="navy" strokeweight="1.65242mm">
              <v:path arrowok="t"/>
            </v:shape>
            <v:shape id="_x0000_s1337" style="position:absolute;left:543;top:6755;width:92;height:368" coordorigin="543,6755" coordsize="92,368" path="m543,7122r92,l635,6755r-92,l543,7122xe" filled="f" strokecolor="navy" strokeweight=".14pt">
              <v:path arrowok="t"/>
            </v:shape>
            <v:shape id="_x0000_s1336" style="position:absolute;left:589;top:7124;width:0;height:368" coordorigin="589,7124" coordsize="0,368" path="m589,7124r,368e" filled="f" strokecolor="navy" strokeweight="1.65242mm">
              <v:path arrowok="t"/>
            </v:shape>
            <v:shape id="_x0000_s1335" style="position:absolute;left:543;top:7124;width:92;height:368" coordorigin="543,7124" coordsize="92,368" path="m543,7492r92,l635,7124r-92,l543,7492xe" filled="f" strokecolor="navy" strokeweight=".14pt">
              <v:path arrowok="t"/>
            </v:shape>
            <v:shape id="_x0000_s1334" style="position:absolute;left:589;top:7494;width:0;height:368" coordorigin="589,7494" coordsize="0,368" path="m589,7494r,367e" filled="f" strokecolor="navy" strokeweight="1.65242mm">
              <v:path arrowok="t"/>
            </v:shape>
            <v:shape id="_x0000_s1333" style="position:absolute;left:543;top:7494;width:92;height:368" coordorigin="543,7494" coordsize="92,368" path="m543,7861r92,l635,7494r-92,l543,7861xe" filled="f" strokecolor="navy" strokeweight=".14pt">
              <v:path arrowok="t"/>
            </v:shape>
            <v:shape id="_x0000_s1332" style="position:absolute;left:589;top:7863;width:0;height:368" coordorigin="589,7863" coordsize="0,368" path="m589,7863r,368e" filled="f" strokecolor="navy" strokeweight="1.65242mm">
              <v:path arrowok="t"/>
            </v:shape>
            <v:shape id="_x0000_s1331" style="position:absolute;left:543;top:7863;width:92;height:368" coordorigin="543,7863" coordsize="92,368" path="m543,8231r92,l635,7863r-92,l543,8231xe" filled="f" strokecolor="navy" strokeweight=".14pt">
              <v:path arrowok="t"/>
            </v:shape>
            <v:shape id="_x0000_s1330" style="position:absolute;left:589;top:8233;width:0;height:368" coordorigin="589,8233" coordsize="0,368" path="m589,8233r,368e" filled="f" strokecolor="navy" strokeweight="1.65242mm">
              <v:path arrowok="t"/>
            </v:shape>
            <v:shape id="_x0000_s1329" style="position:absolute;left:543;top:8233;width:92;height:368" coordorigin="543,8233" coordsize="92,368" path="m543,8601r92,l635,8233r-92,l543,8601xe" filled="f" strokecolor="navy" strokeweight=".14pt">
              <v:path arrowok="t"/>
            </v:shape>
            <v:shape id="_x0000_s1328" style="position:absolute;left:589;top:8603;width:0;height:368" coordorigin="589,8603" coordsize="0,368" path="m589,8603r,367e" filled="f" strokecolor="navy" strokeweight="1.65242mm">
              <v:path arrowok="t"/>
            </v:shape>
            <v:shape id="_x0000_s1327" style="position:absolute;left:543;top:8603;width:92;height:368" coordorigin="543,8603" coordsize="92,368" path="m543,8970r92,l635,8603r-92,l543,8970xe" filled="f" strokecolor="navy" strokeweight=".14pt">
              <v:path arrowok="t"/>
            </v:shape>
            <v:shape id="_x0000_s1326" style="position:absolute;left:589;top:8973;width:0;height:367" coordorigin="589,8973" coordsize="0,367" path="m589,8973r,367e" filled="f" strokecolor="navy" strokeweight="1.65242mm">
              <v:path arrowok="t"/>
            </v:shape>
            <v:shape id="_x0000_s1325" style="position:absolute;left:543;top:8973;width:92;height:367" coordorigin="543,8973" coordsize="92,367" path="m543,9340r92,l635,8973r-92,l543,9340xe" filled="f" strokecolor="navy" strokeweight=".14pt">
              <v:path arrowok="t"/>
            </v:shape>
            <v:shape id="_x0000_s1324" style="position:absolute;left:589;top:9342;width:0;height:367" coordorigin="589,9342" coordsize="0,367" path="m589,9342r,367e" filled="f" strokecolor="navy" strokeweight="1.65242mm">
              <v:path arrowok="t"/>
            </v:shape>
            <v:shape id="_x0000_s1323" style="position:absolute;left:543;top:9342;width:92;height:367" coordorigin="543,9342" coordsize="92,367" path="m543,9709r92,l635,9342r-92,l543,9709xe" filled="f" strokecolor="navy" strokeweight=".14pt">
              <v:path arrowok="t"/>
            </v:shape>
            <v:shape id="_x0000_s1322" style="position:absolute;left:589;top:9712;width:0;height:367" coordorigin="589,9712" coordsize="0,367" path="m589,9712r,367e" filled="f" strokecolor="navy" strokeweight="1.65242mm">
              <v:path arrowok="t"/>
            </v:shape>
            <v:shape id="_x0000_s1321" style="position:absolute;left:543;top:9712;width:92;height:367" coordorigin="543,9712" coordsize="92,367" path="m543,10079r92,l635,9712r-92,l543,10079xe" filled="f" strokecolor="navy" strokeweight=".14pt">
              <v:path arrowok="t"/>
            </v:shape>
            <v:shape id="_x0000_s1320" style="position:absolute;left:589;top:10081;width:0;height:367" coordorigin="589,10081" coordsize="0,367" path="m589,10081r,368e" filled="f" strokecolor="navy" strokeweight="1.65242mm">
              <v:path arrowok="t"/>
            </v:shape>
            <v:shape id="_x0000_s1319" style="position:absolute;left:543;top:10081;width:92;height:367" coordorigin="543,10081" coordsize="92,367" path="m543,10449r92,l635,10081r-92,l543,10449xe" filled="f" strokecolor="navy" strokeweight=".14pt">
              <v:path arrowok="t"/>
            </v:shape>
            <v:shape id="_x0000_s1318" style="position:absolute;left:589;top:10451;width:0;height:368" coordorigin="589,10451" coordsize="0,368" path="m589,10451r,368e" filled="f" strokecolor="navy" strokeweight="1.65242mm">
              <v:path arrowok="t"/>
            </v:shape>
            <v:shape id="_x0000_s1317" style="position:absolute;left:543;top:10451;width:92;height:368" coordorigin="543,10451" coordsize="92,368" path="m543,10819r92,l635,10451r-92,l543,10819xe" filled="f" strokecolor="navy" strokeweight=".14pt">
              <v:path arrowok="t"/>
            </v:shape>
            <v:shape id="_x0000_s1316" style="position:absolute;left:589;top:10821;width:0;height:368" coordorigin="589,10821" coordsize="0,368" path="m589,10821r,367e" filled="f" strokecolor="navy" strokeweight="1.65242mm">
              <v:path arrowok="t"/>
            </v:shape>
            <v:shape id="_x0000_s1315" style="position:absolute;left:543;top:10821;width:92;height:368" coordorigin="543,10821" coordsize="92,368" path="m543,11188r92,l635,10821r-92,l543,11188xe" filled="f" strokecolor="navy" strokeweight=".14pt">
              <v:path arrowok="t"/>
            </v:shape>
            <v:shape id="_x0000_s1314" style="position:absolute;left:589;top:11190;width:0;height:368" coordorigin="589,11190" coordsize="0,368" path="m589,11190r,368e" filled="f" strokecolor="navy" strokeweight="1.65242mm">
              <v:path arrowok="t"/>
            </v:shape>
            <v:shape id="_x0000_s1313" style="position:absolute;left:543;top:11190;width:92;height:368" coordorigin="543,11190" coordsize="92,368" path="m543,11558r92,l635,11190r-92,l543,11558xe" filled="f" strokecolor="navy" strokeweight=".14pt">
              <v:path arrowok="t"/>
            </v:shape>
            <v:shape id="_x0000_s1312" style="position:absolute;left:589;top:11560;width:0;height:368" coordorigin="589,11560" coordsize="0,368" path="m589,11560r,368e" filled="f" strokecolor="navy" strokeweight="1.65242mm">
              <v:path arrowok="t"/>
            </v:shape>
            <v:shape id="_x0000_s1311" style="position:absolute;left:543;top:11560;width:92;height:368" coordorigin="543,11560" coordsize="92,368" path="m543,11928r92,l635,11560r-92,l543,11928xe" filled="f" strokecolor="navy" strokeweight=".14pt">
              <v:path arrowok="t"/>
            </v:shape>
            <v:shape id="_x0000_s1310" style="position:absolute;left:589;top:11930;width:0;height:368" coordorigin="589,11930" coordsize="0,368" path="m589,11930r,367e" filled="f" strokecolor="navy" strokeweight="1.65242mm">
              <v:path arrowok="t"/>
            </v:shape>
            <v:shape id="_x0000_s1309" style="position:absolute;left:543;top:11930;width:92;height:368" coordorigin="543,11930" coordsize="92,368" path="m543,12297r92,l635,11930r-92,l543,12297xe" filled="f" strokecolor="navy" strokeweight=".14pt">
              <v:path arrowok="t"/>
            </v:shape>
            <v:shape id="_x0000_s1308" style="position:absolute;left:589;top:12299;width:0;height:368" coordorigin="589,12299" coordsize="0,368" path="m589,12299r,368e" filled="f" strokecolor="navy" strokeweight="1.65242mm">
              <v:path arrowok="t"/>
            </v:shape>
            <v:shape id="_x0000_s1307" style="position:absolute;left:543;top:12299;width:92;height:368" coordorigin="543,12299" coordsize="92,368" path="m543,12667r92,l635,12299r-92,l543,12667xe" filled="f" strokecolor="navy" strokeweight=".14pt">
              <v:path arrowok="t"/>
            </v:shape>
            <v:shape id="_x0000_s1306" style="position:absolute;left:589;top:12669;width:0;height:367" coordorigin="589,12669" coordsize="0,367" path="m589,12669r,367e" filled="f" strokecolor="navy" strokeweight="1.65242mm">
              <v:path arrowok="t"/>
            </v:shape>
            <v:shape id="_x0000_s1305" style="position:absolute;left:543;top:12669;width:92;height:367" coordorigin="543,12669" coordsize="92,367" path="m543,13036r92,l635,12669r-92,l543,13036xe" filled="f" strokecolor="navy" strokeweight=".14pt">
              <v:path arrowok="t"/>
            </v:shape>
            <v:shape id="_x0000_s1304" style="position:absolute;left:589;top:13039;width:0;height:367" coordorigin="589,13039" coordsize="0,367" path="m589,13039r,367e" filled="f" strokecolor="navy" strokeweight="1.65242mm">
              <v:path arrowok="t"/>
            </v:shape>
            <v:shape id="_x0000_s1303" style="position:absolute;left:543;top:13039;width:92;height:367" coordorigin="543,13039" coordsize="92,367" path="m543,13406r92,l635,13039r-92,l543,13406xe" filled="f" strokecolor="navy" strokeweight=".14pt">
              <v:path arrowok="t"/>
            </v:shape>
            <v:shape id="_x0000_s1302" style="position:absolute;left:589;top:13408;width:0;height:367" coordorigin="589,13408" coordsize="0,367" path="m589,13408r,368e" filled="f" strokecolor="navy" strokeweight="1.65242mm">
              <v:path arrowok="t"/>
            </v:shape>
            <v:shape id="_x0000_s1301" style="position:absolute;left:543;top:13408;width:92;height:367" coordorigin="543,13408" coordsize="92,367" path="m543,13776r92,l635,13408r-92,l543,13776xe" filled="f" strokecolor="navy" strokeweight=".14pt">
              <v:path arrowok="t"/>
            </v:shape>
            <v:shape id="_x0000_s1300" style="position:absolute;left:589;top:13778;width:0;height:368" coordorigin="589,13778" coordsize="0,368" path="m589,13778r,368e" filled="f" strokecolor="navy" strokeweight="1.65242mm">
              <v:path arrowok="t"/>
            </v:shape>
            <v:shape id="_x0000_s1299" style="position:absolute;left:543;top:13778;width:92;height:368" coordorigin="543,13778" coordsize="92,368" path="m543,14146r92,l635,13778r-92,l543,14146xe" filled="f" strokecolor="navy" strokeweight=".14pt">
              <v:path arrowok="t"/>
            </v:shape>
            <v:shape id="_x0000_s1298" style="position:absolute;left:589;top:14148;width:0;height:368" coordorigin="589,14148" coordsize="0,368" path="m589,14148r,367e" filled="f" strokecolor="navy" strokeweight="1.65242mm">
              <v:path arrowok="t"/>
            </v:shape>
            <v:shape id="_x0000_s1297" style="position:absolute;left:543;top:14148;width:92;height:368" coordorigin="543,14148" coordsize="92,368" path="m543,14515r92,l635,14148r-92,l543,14515xe" filled="f" strokecolor="navy" strokeweight=".14pt">
              <v:path arrowok="t"/>
            </v:shape>
            <v:shape id="_x0000_s1296" style="position:absolute;left:589;top:14517;width:0;height:368" coordorigin="589,14517" coordsize="0,368" path="m589,14517r,368e" filled="f" strokecolor="navy" strokeweight="1.65242mm">
              <v:path arrowok="t"/>
            </v:shape>
            <v:shape id="_x0000_s1295" style="position:absolute;left:543;top:14517;width:92;height:368" coordorigin="543,14517" coordsize="92,368" path="m543,14885r92,l635,14517r-92,l543,14885xe" filled="f" strokecolor="navy" strokeweight=".14pt">
              <v:path arrowok="t"/>
            </v:shape>
            <v:shape id="_x0000_s1294" style="position:absolute;left:589;top:14887;width:0;height:368" coordorigin="589,14887" coordsize="0,368" path="m589,14887r,367e" filled="f" strokecolor="navy" strokeweight="1.65242mm">
              <v:path arrowok="t"/>
            </v:shape>
            <v:shape id="_x0000_s1293" style="position:absolute;left:543;top:14887;width:92;height:368" coordorigin="543,14887" coordsize="92,368" path="m543,15254r92,l635,14887r-92,l543,15254xe" filled="f" strokecolor="navy" strokeweight=".14pt">
              <v:path arrowok="t"/>
            </v:shape>
            <v:shape id="_x0000_s1292" style="position:absolute;left:589;top:15256;width:0;height:370" coordorigin="589,15256" coordsize="0,370" path="m589,15256r,370e" filled="f" strokecolor="navy" strokeweight="1.65242mm">
              <v:path arrowok="t"/>
            </v:shape>
            <v:shape id="_x0000_s1291" style="position:absolute;left:543;top:15256;width:92;height:370" coordorigin="543,15256" coordsize="92,370" path="m543,15626r92,l635,15256r-92,l543,15626xe" filled="f" strokecolor="navy" strokeweight=".14pt">
              <v:path arrowok="t"/>
            </v:shape>
            <v:shape id="_x0000_s1290" style="position:absolute;left:589;top:15628;width:0;height:370" coordorigin="589,15628" coordsize="0,370" path="m589,15628r,370e" filled="f" strokecolor="navy" strokeweight="1.65242mm">
              <v:path arrowok="t"/>
            </v:shape>
            <v:shape id="_x0000_s1289" style="position:absolute;left:543;top:15628;width:92;height:370" coordorigin="543,15628" coordsize="92,370" path="m543,15998r92,l635,15628r-92,l543,15998xe" filled="f" strokecolor="navy" strokeweight=".14pt">
              <v:path arrowok="t"/>
            </v:shape>
            <v:shape id="_x0000_s1288" style="position:absolute;left:487;top:793;width:0;height:15244" coordorigin="487,793" coordsize="0,15244" path="m487,793r,15244e" filled="f" strokecolor="#92d050" strokeweight=".32172mm">
              <v:path arrowok="t"/>
            </v:shape>
            <w10:wrap anchorx="page" anchory="page"/>
          </v:group>
        </w:pict>
      </w:r>
    </w:p>
    <w:p w14:paraId="588E74D6" w14:textId="77777777" w:rsidR="00970B83" w:rsidRDefault="005F4CC3">
      <w:pPr>
        <w:spacing w:before="18"/>
        <w:ind w:left="2071" w:right="205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J24</w:t>
      </w:r>
      <w:r>
        <w:rPr>
          <w:rFonts w:ascii="Arial" w:eastAsia="Arial" w:hAnsi="Arial" w:cs="Arial"/>
          <w:b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er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4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h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t</w:t>
      </w:r>
      <w:r>
        <w:rPr>
          <w:rFonts w:ascii="Arial" w:eastAsia="Arial" w:hAnsi="Arial" w:cs="Arial"/>
          <w:b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C</w:t>
      </w:r>
      <w:r>
        <w:rPr>
          <w:rFonts w:ascii="Arial" w:eastAsia="Arial" w:hAnsi="Arial" w:cs="Arial"/>
          <w:b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urse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spacing w:val="3"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w w:val="99"/>
          <w:sz w:val="32"/>
          <w:szCs w:val="32"/>
        </w:rPr>
        <w:t>ga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</w:rPr>
        <w:t>tt</w:t>
      </w:r>
      <w:r>
        <w:rPr>
          <w:rFonts w:ascii="Arial" w:eastAsia="Arial" w:hAnsi="Arial" w:cs="Arial"/>
          <w:b/>
          <w:w w:val="99"/>
          <w:sz w:val="32"/>
          <w:szCs w:val="32"/>
        </w:rPr>
        <w:t>a</w:t>
      </w:r>
    </w:p>
    <w:p w14:paraId="588E74D7" w14:textId="77777777" w:rsidR="00970B83" w:rsidRDefault="00970B83">
      <w:pPr>
        <w:spacing w:before="9" w:line="160" w:lineRule="exact"/>
        <w:rPr>
          <w:sz w:val="16"/>
          <w:szCs w:val="16"/>
        </w:rPr>
      </w:pPr>
    </w:p>
    <w:p w14:paraId="588E74D8" w14:textId="77777777" w:rsidR="00970B83" w:rsidRDefault="00970B83">
      <w:pPr>
        <w:spacing w:line="200" w:lineRule="exact"/>
      </w:pPr>
    </w:p>
    <w:p w14:paraId="588E74D9" w14:textId="77777777" w:rsidR="00970B83" w:rsidRDefault="005F4CC3">
      <w:pPr>
        <w:ind w:left="3201" w:right="318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ICE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F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w w:val="99"/>
          <w:sz w:val="32"/>
          <w:szCs w:val="32"/>
        </w:rPr>
        <w:t>RA</w:t>
      </w:r>
      <w:r>
        <w:rPr>
          <w:rFonts w:ascii="Arial" w:eastAsia="Arial" w:hAnsi="Arial" w:cs="Arial"/>
          <w:b/>
          <w:w w:val="99"/>
          <w:sz w:val="32"/>
          <w:szCs w:val="32"/>
        </w:rPr>
        <w:t>CE</w:t>
      </w:r>
    </w:p>
    <w:p w14:paraId="588E74DA" w14:textId="77777777" w:rsidR="00970B83" w:rsidRDefault="00970B83">
      <w:pPr>
        <w:spacing w:before="11" w:line="240" w:lineRule="exact"/>
        <w:rPr>
          <w:sz w:val="24"/>
          <w:szCs w:val="24"/>
        </w:rPr>
      </w:pPr>
    </w:p>
    <w:p w14:paraId="588E74DB" w14:textId="77777777" w:rsidR="00970B83" w:rsidRDefault="005F4CC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4DC" w14:textId="77777777" w:rsidR="00970B83" w:rsidRDefault="00970B83">
      <w:pPr>
        <w:spacing w:before="13" w:line="260" w:lineRule="exact"/>
        <w:rPr>
          <w:sz w:val="26"/>
          <w:szCs w:val="26"/>
        </w:rPr>
      </w:pPr>
    </w:p>
    <w:p w14:paraId="588E74DD" w14:textId="77777777" w:rsidR="00970B83" w:rsidRDefault="005F4CC3">
      <w:pPr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‘</w:t>
      </w:r>
      <w:r>
        <w:rPr>
          <w:rFonts w:ascii="Calibri" w:eastAsia="Calibri" w:hAnsi="Calibri" w:cs="Calibri"/>
          <w:i/>
          <w:sz w:val="18"/>
          <w:szCs w:val="18"/>
        </w:rPr>
        <w:t>[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P]’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in 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e me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>t a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pro</w:t>
      </w:r>
      <w:r>
        <w:rPr>
          <w:rFonts w:ascii="Calibri" w:eastAsia="Calibri" w:hAnsi="Calibri" w:cs="Calibri"/>
          <w:i/>
          <w:sz w:val="18"/>
          <w:szCs w:val="18"/>
        </w:rPr>
        <w:t>test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k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le.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i/>
          <w:sz w:val="18"/>
          <w:szCs w:val="18"/>
        </w:rPr>
        <w:t xml:space="preserve">is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ng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proofErr w:type="gramStart"/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</w:t>
      </w:r>
      <w:proofErr w:type="gramEnd"/>
    </w:p>
    <w:p w14:paraId="588E74DE" w14:textId="77777777" w:rsidR="00970B83" w:rsidRDefault="005F4CC3">
      <w:pPr>
        <w:spacing w:before="1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60.1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(a)</w:t>
      </w:r>
      <w:r>
        <w:rPr>
          <w:rFonts w:ascii="Calibri" w:eastAsia="Calibri" w:hAnsi="Calibri" w:cs="Calibri"/>
          <w:i/>
          <w:sz w:val="18"/>
          <w:szCs w:val="18"/>
        </w:rPr>
        <w:t xml:space="preserve">.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‘</w:t>
      </w:r>
      <w:r>
        <w:rPr>
          <w:rFonts w:ascii="Calibri" w:eastAsia="Calibri" w:hAnsi="Calibri" w:cs="Calibri"/>
          <w:i/>
          <w:sz w:val="18"/>
          <w:szCs w:val="18"/>
        </w:rPr>
        <w:t>[DP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]</w:t>
      </w:r>
      <w:r>
        <w:rPr>
          <w:rFonts w:ascii="Calibri" w:eastAsia="Calibri" w:hAnsi="Calibri" w:cs="Calibri"/>
          <w:i/>
          <w:sz w:val="18"/>
          <w:szCs w:val="18"/>
        </w:rPr>
        <w:t xml:space="preserve">’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no</w:t>
      </w:r>
      <w:r>
        <w:rPr>
          <w:rFonts w:ascii="Calibri" w:eastAsia="Calibri" w:hAnsi="Calibri" w:cs="Calibri"/>
          <w:i/>
          <w:sz w:val="18"/>
          <w:szCs w:val="18"/>
        </w:rPr>
        <w:t>tes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ru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ch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ty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 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ro</w:t>
      </w:r>
      <w:r>
        <w:rPr>
          <w:rFonts w:ascii="Calibri" w:eastAsia="Calibri" w:hAnsi="Calibri" w:cs="Calibri"/>
          <w:i/>
          <w:sz w:val="18"/>
          <w:szCs w:val="18"/>
        </w:rPr>
        <w:t>test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mmi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.</w:t>
      </w:r>
    </w:p>
    <w:p w14:paraId="588E74DF" w14:textId="77777777" w:rsidR="00970B83" w:rsidRDefault="00970B83">
      <w:pPr>
        <w:spacing w:before="7" w:line="280" w:lineRule="exact"/>
        <w:rPr>
          <w:sz w:val="28"/>
          <w:szCs w:val="28"/>
        </w:rPr>
      </w:pPr>
    </w:p>
    <w:p w14:paraId="588E74E0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   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LES</w:t>
      </w:r>
    </w:p>
    <w:p w14:paraId="588E74E1" w14:textId="77777777" w:rsidR="00970B83" w:rsidRDefault="005F4CC3">
      <w:pPr>
        <w:spacing w:line="240" w:lineRule="exact"/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:</w:t>
      </w:r>
    </w:p>
    <w:p w14:paraId="588E74E2" w14:textId="77777777" w:rsidR="00970B83" w:rsidRDefault="00970B83">
      <w:pPr>
        <w:spacing w:before="13" w:line="240" w:lineRule="exact"/>
        <w:rPr>
          <w:sz w:val="24"/>
          <w:szCs w:val="24"/>
        </w:rPr>
      </w:pPr>
    </w:p>
    <w:p w14:paraId="588E74E3" w14:textId="77777777" w:rsidR="00970B83" w:rsidRDefault="005F4CC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1.1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cu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of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RRS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W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Sa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WS</w:t>
      </w:r>
      <w:r>
        <w:rPr>
          <w:rFonts w:ascii="Arial" w:eastAsia="Arial" w:hAnsi="Arial" w:cs="Arial"/>
          <w:spacing w:val="-2"/>
          <w:sz w:val="22"/>
          <w:szCs w:val="22"/>
        </w:rPr>
        <w:t>).</w:t>
      </w:r>
    </w:p>
    <w:p w14:paraId="588E74E4" w14:textId="77777777" w:rsidR="00970B83" w:rsidRDefault="00970B83">
      <w:pPr>
        <w:spacing w:before="13" w:line="240" w:lineRule="exact"/>
        <w:rPr>
          <w:sz w:val="24"/>
          <w:szCs w:val="24"/>
        </w:rPr>
      </w:pPr>
    </w:p>
    <w:p w14:paraId="588E74E5" w14:textId="77777777" w:rsidR="00970B83" w:rsidRDefault="005F4CC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1.2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 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 Sa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ng.</w:t>
      </w:r>
    </w:p>
    <w:p w14:paraId="588E74E6" w14:textId="77777777" w:rsidR="00970B83" w:rsidRDefault="00970B83">
      <w:pPr>
        <w:spacing w:before="18" w:line="240" w:lineRule="exact"/>
        <w:rPr>
          <w:sz w:val="24"/>
          <w:szCs w:val="24"/>
        </w:rPr>
      </w:pPr>
    </w:p>
    <w:p w14:paraId="588E74E7" w14:textId="77777777" w:rsidR="00970B83" w:rsidRDefault="005F4CC3">
      <w:pPr>
        <w:tabs>
          <w:tab w:val="left" w:pos="660"/>
        </w:tabs>
        <w:spacing w:line="240" w:lineRule="exact"/>
        <w:ind w:left="667" w:right="74" w:hanging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1.3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J24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 as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otice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4E8" w14:textId="77777777" w:rsidR="00970B83" w:rsidRDefault="00970B83">
      <w:pPr>
        <w:spacing w:before="10" w:line="240" w:lineRule="exact"/>
        <w:rPr>
          <w:sz w:val="24"/>
          <w:szCs w:val="24"/>
        </w:rPr>
      </w:pPr>
    </w:p>
    <w:p w14:paraId="588E74E9" w14:textId="77777777" w:rsidR="00970B83" w:rsidRDefault="005F4CC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1.4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otice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4EA" w14:textId="77777777" w:rsidR="00970B83" w:rsidRDefault="00970B83">
      <w:pPr>
        <w:spacing w:before="13" w:line="240" w:lineRule="exact"/>
        <w:rPr>
          <w:sz w:val="24"/>
          <w:szCs w:val="24"/>
        </w:rPr>
      </w:pPr>
    </w:p>
    <w:p w14:paraId="588E74EB" w14:textId="050DA1B3" w:rsidR="00970B83" w:rsidRDefault="005F4CC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1.5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Sa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 w:rsidR="00464840">
        <w:rPr>
          <w:rFonts w:ascii="Arial" w:eastAsia="Arial" w:hAnsi="Arial" w:cs="Arial"/>
          <w:sz w:val="22"/>
          <w:szCs w:val="22"/>
        </w:rPr>
        <w:t>.</w:t>
      </w:r>
    </w:p>
    <w:p w14:paraId="588E74EC" w14:textId="77777777" w:rsidR="00970B83" w:rsidRDefault="00970B83">
      <w:pPr>
        <w:spacing w:before="11" w:line="240" w:lineRule="exact"/>
        <w:rPr>
          <w:sz w:val="24"/>
          <w:szCs w:val="24"/>
        </w:rPr>
      </w:pPr>
    </w:p>
    <w:p w14:paraId="588E74ED" w14:textId="77777777" w:rsidR="00970B83" w:rsidRDefault="005F4CC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1.6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J24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chan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s:</w:t>
      </w:r>
    </w:p>
    <w:p w14:paraId="588E74EE" w14:textId="77777777" w:rsidR="00970B83" w:rsidRDefault="00970B83">
      <w:pPr>
        <w:spacing w:before="13" w:line="240" w:lineRule="exact"/>
        <w:rPr>
          <w:sz w:val="24"/>
          <w:szCs w:val="24"/>
        </w:rPr>
      </w:pPr>
    </w:p>
    <w:p w14:paraId="588E74EF" w14:textId="77777777" w:rsidR="00970B83" w:rsidRDefault="005F4CC3">
      <w:pPr>
        <w:ind w:left="660" w:right="265" w:hanging="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a)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at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is ‘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ufa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-3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4F0" w14:textId="77777777" w:rsidR="00970B83" w:rsidRDefault="005F4CC3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b)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 xml:space="preserve">ass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2.1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4F1" w14:textId="77777777" w:rsidR="00970B83" w:rsidRDefault="00970B83">
      <w:pPr>
        <w:spacing w:before="2" w:line="140" w:lineRule="exact"/>
        <w:rPr>
          <w:sz w:val="14"/>
          <w:szCs w:val="14"/>
        </w:rPr>
      </w:pPr>
    </w:p>
    <w:p w14:paraId="588E74F2" w14:textId="77777777" w:rsidR="00970B83" w:rsidRDefault="00970B83">
      <w:pPr>
        <w:spacing w:line="200" w:lineRule="exact"/>
      </w:pPr>
    </w:p>
    <w:p w14:paraId="588E74F3" w14:textId="77777777" w:rsidR="00970B83" w:rsidRDefault="00970B83">
      <w:pPr>
        <w:spacing w:line="200" w:lineRule="exact"/>
      </w:pPr>
    </w:p>
    <w:p w14:paraId="588E74F4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   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VER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ING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[DP.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P]</w:t>
      </w:r>
    </w:p>
    <w:p w14:paraId="588E74F5" w14:textId="77777777" w:rsidR="00970B83" w:rsidRDefault="005F4CC3">
      <w:pPr>
        <w:spacing w:before="4" w:line="240" w:lineRule="exact"/>
        <w:ind w:left="660" w:right="6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adve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supp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4F6" w14:textId="77777777" w:rsidR="00970B83" w:rsidRDefault="00970B83">
      <w:pPr>
        <w:spacing w:before="12" w:line="260" w:lineRule="exact"/>
        <w:rPr>
          <w:sz w:val="26"/>
          <w:szCs w:val="26"/>
        </w:rPr>
      </w:pPr>
    </w:p>
    <w:p w14:paraId="588E74F7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   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ELIG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RY</w:t>
      </w:r>
    </w:p>
    <w:p w14:paraId="588E74F8" w14:textId="77777777" w:rsidR="00970B83" w:rsidRDefault="005F4CC3">
      <w:pPr>
        <w:ind w:left="660" w:right="6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J24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14:paraId="588E74F9" w14:textId="77777777" w:rsidR="00970B83" w:rsidRDefault="00970B83">
      <w:pPr>
        <w:spacing w:before="12" w:line="240" w:lineRule="exact"/>
        <w:rPr>
          <w:sz w:val="24"/>
          <w:szCs w:val="24"/>
        </w:rPr>
      </w:pPr>
    </w:p>
    <w:p w14:paraId="588E74FA" w14:textId="77777777" w:rsidR="00970B83" w:rsidRDefault="005F4CC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1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ew 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</w:t>
      </w:r>
      <w:proofErr w:type="gramEnd"/>
    </w:p>
    <w:p w14:paraId="588E74FB" w14:textId="77777777" w:rsidR="00970B83" w:rsidRDefault="005F4CC3">
      <w:pPr>
        <w:spacing w:line="240" w:lineRule="exact"/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ew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lub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).</w:t>
      </w:r>
    </w:p>
    <w:p w14:paraId="588E74FC" w14:textId="77777777" w:rsidR="00970B83" w:rsidRDefault="00970B83">
      <w:pPr>
        <w:spacing w:before="13" w:line="240" w:lineRule="exact"/>
        <w:rPr>
          <w:sz w:val="24"/>
          <w:szCs w:val="24"/>
        </w:rPr>
      </w:pPr>
    </w:p>
    <w:p w14:paraId="588E74FD" w14:textId="77777777" w:rsidR="00970B83" w:rsidRDefault="005F4CC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2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ew 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J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</w:t>
      </w:r>
    </w:p>
    <w:p w14:paraId="588E74FE" w14:textId="77777777" w:rsidR="00970B83" w:rsidRDefault="005F4CC3">
      <w:pPr>
        <w:spacing w:line="240" w:lineRule="exact"/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</w:p>
    <w:p w14:paraId="588E74FF" w14:textId="77777777" w:rsidR="00970B83" w:rsidRDefault="00970B83">
      <w:pPr>
        <w:spacing w:before="18" w:line="240" w:lineRule="exact"/>
        <w:rPr>
          <w:sz w:val="24"/>
          <w:szCs w:val="24"/>
        </w:rPr>
      </w:pPr>
    </w:p>
    <w:p w14:paraId="588E7500" w14:textId="77777777" w:rsidR="00970B83" w:rsidRDefault="005F4CC3">
      <w:pPr>
        <w:spacing w:line="240" w:lineRule="exact"/>
        <w:ind w:left="660" w:right="255" w:hanging="559"/>
        <w:rPr>
          <w:rFonts w:ascii="Arial" w:eastAsia="Arial" w:hAnsi="Arial" w:cs="Arial"/>
          <w:sz w:val="22"/>
          <w:szCs w:val="22"/>
        </w:rPr>
        <w:sectPr w:rsidR="00970B83">
          <w:pgSz w:w="11920" w:h="16840"/>
          <w:pgMar w:top="1560" w:right="1360" w:bottom="280" w:left="134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3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J24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n 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Cl</w:t>
      </w:r>
      <w:r>
        <w:rPr>
          <w:rFonts w:ascii="Arial" w:eastAsia="Arial" w:hAnsi="Arial" w:cs="Arial"/>
          <w:sz w:val="22"/>
          <w:szCs w:val="22"/>
        </w:rPr>
        <w:t>ass Assoc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501" w14:textId="77777777" w:rsidR="00970B83" w:rsidRDefault="005F4CC3">
      <w:pPr>
        <w:spacing w:before="4" w:line="100" w:lineRule="exact"/>
        <w:rPr>
          <w:sz w:val="11"/>
          <w:szCs w:val="11"/>
        </w:rPr>
      </w:pPr>
      <w:r>
        <w:lastRenderedPageBreak/>
        <w:pict w14:anchorId="588E759A">
          <v:group id="_x0000_s1200" style="position:absolute;margin-left:0;margin-top:10.45pt;width:595.3pt;height:803.55pt;z-index:-251658240;mso-position-horizontal-relative:page;mso-position-vertical-relative:page" coordorigin=",299" coordsize="11906,16071">
            <v:shape id="_x0000_s1286" style="position:absolute;top:300;width:11906;height:420" coordorigin=",300" coordsize="11906,420" path="m,720r11906,l11906,300,,300,,720xe" filled="f" strokeweight=".14pt">
              <v:path arrowok="t"/>
            </v:shape>
            <v:shape id="_x0000_s1285" type="#_x0000_t75" style="position:absolute;left:438;top:469;width:11031;height:15900">
              <v:imagedata r:id="rId10" o:title=""/>
            </v:shape>
            <v:shape id="_x0000_s1284" style="position:absolute;left:11420;top:801;width:0;height:15244" coordorigin="11420,801" coordsize="0,15244" path="m11420,801r,15244e" filled="f" strokecolor="#92d050" strokeweight=".32172mm">
              <v:path arrowok="t"/>
            </v:shape>
            <v:shape id="_x0000_s1283" style="position:absolute;left:543;top:840;width:92;height:368" coordorigin="543,840" coordsize="92,368" path="m543,1208r92,l635,840r-92,l543,1208xe" fillcolor="navy" stroked="f">
              <v:path arrowok="t"/>
            </v:shape>
            <v:shape id="_x0000_s1282" style="position:absolute;left:543;top:840;width:92;height:368" coordorigin="543,840" coordsize="92,368" path="m543,1208r92,l635,840r-92,l543,1208xe" filled="f" strokecolor="navy" strokeweight=".14pt">
              <v:path arrowok="t"/>
            </v:shape>
            <v:shape id="_x0000_s1281" style="position:absolute;left:543;top:1210;width:92;height:368" coordorigin="543,1210" coordsize="92,368" path="m543,1577r92,l635,1210r-92,l543,1577xe" fillcolor="navy" stroked="f">
              <v:path arrowok="t"/>
            </v:shape>
            <v:shape id="_x0000_s1280" style="position:absolute;left:543;top:1210;width:92;height:368" coordorigin="543,1210" coordsize="92,368" path="m543,1577r92,l635,1210r-92,l543,1577xe" filled="f" strokecolor="navy" strokeweight=".14pt">
              <v:path arrowok="t"/>
            </v:shape>
            <v:shape id="_x0000_s1279" style="position:absolute;left:543;top:1579;width:92;height:368" coordorigin="543,1579" coordsize="92,368" path="m543,1947r92,l635,1579r-92,l543,1947xe" fillcolor="navy" stroked="f">
              <v:path arrowok="t"/>
            </v:shape>
            <v:shape id="_x0000_s1278" style="position:absolute;left:543;top:1579;width:92;height:368" coordorigin="543,1579" coordsize="92,368" path="m543,1947r92,l635,1579r-92,l543,1947xe" filled="f" strokecolor="navy" strokeweight=".14pt">
              <v:path arrowok="t"/>
            </v:shape>
            <v:shape id="_x0000_s1277" style="position:absolute;left:543;top:1949;width:92;height:367" coordorigin="543,1949" coordsize="92,367" path="m543,2316r92,l635,1949r-92,l543,2316xe" fillcolor="navy" stroked="f">
              <v:path arrowok="t"/>
            </v:shape>
            <v:shape id="_x0000_s1276" style="position:absolute;left:543;top:1949;width:92;height:367" coordorigin="543,1949" coordsize="92,367" path="m543,2316r92,l635,1949r-92,l543,2316xe" filled="f" strokecolor="navy" strokeweight=".14pt">
              <v:path arrowok="t"/>
            </v:shape>
            <v:shape id="_x0000_s1275" style="position:absolute;left:543;top:2319;width:92;height:367" coordorigin="543,2319" coordsize="92,367" path="m543,2686r92,l635,2319r-92,l543,2686xe" fillcolor="navy" stroked="f">
              <v:path arrowok="t"/>
            </v:shape>
            <v:shape id="_x0000_s1274" style="position:absolute;left:543;top:2319;width:92;height:367" coordorigin="543,2319" coordsize="92,367" path="m543,2686r92,l635,2319r-92,l543,2686xe" filled="f" strokecolor="navy" strokeweight=".14pt">
              <v:path arrowok="t"/>
            </v:shape>
            <v:shape id="_x0000_s1273" style="position:absolute;left:543;top:2688;width:92;height:367" coordorigin="543,2688" coordsize="92,367" path="m543,3056r92,l635,2688r-92,l543,3056xe" fillcolor="navy" stroked="f">
              <v:path arrowok="t"/>
            </v:shape>
            <v:shape id="_x0000_s1272" style="position:absolute;left:543;top:2688;width:92;height:367" coordorigin="543,2688" coordsize="92,367" path="m543,3056r92,l635,2688r-92,l543,3056xe" filled="f" strokecolor="navy" strokeweight=".14pt">
              <v:path arrowok="t"/>
            </v:shape>
            <v:shape id="_x0000_s1271" style="position:absolute;left:543;top:3058;width:92;height:368" coordorigin="543,3058" coordsize="92,368" path="m543,3426r92,l635,3058r-92,l543,3426xe" fillcolor="navy" stroked="f">
              <v:path arrowok="t"/>
            </v:shape>
            <v:shape id="_x0000_s1270" style="position:absolute;left:543;top:3058;width:92;height:368" coordorigin="543,3058" coordsize="92,368" path="m543,3426r92,l635,3058r-92,l543,3426xe" filled="f" strokecolor="navy" strokeweight=".14pt">
              <v:path arrowok="t"/>
            </v:shape>
            <v:shape id="_x0000_s1269" style="position:absolute;left:543;top:3428;width:92;height:368" coordorigin="543,3428" coordsize="92,368" path="m543,3795r92,l635,3428r-92,l543,3795xe" fillcolor="navy" stroked="f">
              <v:path arrowok="t"/>
            </v:shape>
            <v:shape id="_x0000_s1268" style="position:absolute;left:543;top:3428;width:92;height:368" coordorigin="543,3428" coordsize="92,368" path="m543,3795r92,l635,3428r-92,l543,3795xe" filled="f" strokecolor="navy" strokeweight=".14pt">
              <v:path arrowok="t"/>
            </v:shape>
            <v:shape id="_x0000_s1267" style="position:absolute;left:543;top:3797;width:92;height:368" coordorigin="543,3797" coordsize="92,368" path="m543,4165r92,l635,3797r-92,l543,4165xe" fillcolor="navy" stroked="f">
              <v:path arrowok="t"/>
            </v:shape>
            <v:shape id="_x0000_s1266" style="position:absolute;left:543;top:3797;width:92;height:368" coordorigin="543,3797" coordsize="92,368" path="m543,4165r92,l635,3797r-92,l543,4165xe" filled="f" strokecolor="navy" strokeweight=".14pt">
              <v:path arrowok="t"/>
            </v:shape>
            <v:shape id="_x0000_s1265" style="position:absolute;left:543;top:4167;width:92;height:368" coordorigin="543,4167" coordsize="92,368" path="m543,4535r92,l635,4167r-92,l543,4535xe" fillcolor="navy" stroked="f">
              <v:path arrowok="t"/>
            </v:shape>
            <v:shape id="_x0000_s1264" style="position:absolute;left:543;top:4167;width:92;height:368" coordorigin="543,4167" coordsize="92,368" path="m543,4535r92,l635,4167r-92,l543,4535xe" filled="f" strokecolor="navy" strokeweight=".14pt">
              <v:path arrowok="t"/>
            </v:shape>
            <v:shape id="_x0000_s1263" style="position:absolute;left:543;top:4537;width:92;height:368" coordorigin="543,4537" coordsize="92,368" path="m543,4904r92,l635,4537r-92,l543,4904xe" fillcolor="navy" stroked="f">
              <v:path arrowok="t"/>
            </v:shape>
            <v:shape id="_x0000_s1262" style="position:absolute;left:543;top:4537;width:92;height:368" coordorigin="543,4537" coordsize="92,368" path="m543,4904r92,l635,4537r-92,l543,4904xe" filled="f" strokecolor="navy" strokeweight=".14pt">
              <v:path arrowok="t"/>
            </v:shape>
            <v:shape id="_x0000_s1261" style="position:absolute;left:543;top:4906;width:92;height:368" coordorigin="543,4906" coordsize="92,368" path="m543,5274r92,l635,4906r-92,l543,5274xe" fillcolor="navy" stroked="f">
              <v:path arrowok="t"/>
            </v:shape>
            <v:shape id="_x0000_s1260" style="position:absolute;left:543;top:4906;width:92;height:368" coordorigin="543,4906" coordsize="92,368" path="m543,5274r92,l635,4906r-92,l543,5274xe" filled="f" strokecolor="navy" strokeweight=".14pt">
              <v:path arrowok="t"/>
            </v:shape>
            <v:shape id="_x0000_s1259" style="position:absolute;left:543;top:5276;width:92;height:367" coordorigin="543,5276" coordsize="92,367" path="m543,5643r92,l635,5276r-92,l543,5643xe" fillcolor="navy" stroked="f">
              <v:path arrowok="t"/>
            </v:shape>
            <v:shape id="_x0000_s1258" style="position:absolute;left:543;top:5276;width:92;height:367" coordorigin="543,5276" coordsize="92,367" path="m543,5643r92,l635,5276r-92,l543,5643xe" filled="f" strokecolor="navy" strokeweight=".14pt">
              <v:path arrowok="t"/>
            </v:shape>
            <v:shape id="_x0000_s1257" style="position:absolute;left:543;top:5646;width:92;height:367" coordorigin="543,5646" coordsize="92,367" path="m543,6013r92,l635,5646r-92,l543,6013xe" fillcolor="navy" stroked="f">
              <v:path arrowok="t"/>
            </v:shape>
            <v:shape id="_x0000_s1256" style="position:absolute;left:543;top:5646;width:92;height:367" coordorigin="543,5646" coordsize="92,367" path="m543,6013r92,l635,5646r-92,l543,6013xe" filled="f" strokecolor="navy" strokeweight=".14pt">
              <v:path arrowok="t"/>
            </v:shape>
            <v:shape id="_x0000_s1255" style="position:absolute;left:543;top:6015;width:92;height:367" coordorigin="543,6015" coordsize="92,367" path="m543,6383r92,l635,6015r-92,l543,6383xe" fillcolor="navy" stroked="f">
              <v:path arrowok="t"/>
            </v:shape>
            <v:shape id="_x0000_s1254" style="position:absolute;left:543;top:6015;width:92;height:367" coordorigin="543,6015" coordsize="92,367" path="m543,6383r92,l635,6015r-92,l543,6383xe" filled="f" strokecolor="navy" strokeweight=".14pt">
              <v:path arrowok="t"/>
            </v:shape>
            <v:shape id="_x0000_s1253" style="position:absolute;left:543;top:6385;width:92;height:367" coordorigin="543,6385" coordsize="92,367" path="m543,6752r92,l635,6385r-92,l543,6752xe" fillcolor="navy" stroked="f">
              <v:path arrowok="t"/>
            </v:shape>
            <v:shape id="_x0000_s1252" style="position:absolute;left:543;top:6385;width:92;height:367" coordorigin="543,6385" coordsize="92,367" path="m543,6752r92,l635,6385r-92,l543,6752xe" filled="f" strokecolor="navy" strokeweight=".14pt">
              <v:path arrowok="t"/>
            </v:shape>
            <v:shape id="_x0000_s1251" style="position:absolute;left:543;top:6755;width:92;height:368" coordorigin="543,6755" coordsize="92,368" path="m543,7122r92,l635,6755r-92,l543,7122xe" fillcolor="navy" stroked="f">
              <v:path arrowok="t"/>
            </v:shape>
            <v:shape id="_x0000_s1250" style="position:absolute;left:543;top:6755;width:92;height:368" coordorigin="543,6755" coordsize="92,368" path="m543,7122r92,l635,6755r-92,l543,7122xe" filled="f" strokecolor="navy" strokeweight=".14pt">
              <v:path arrowok="t"/>
            </v:shape>
            <v:shape id="_x0000_s1249" style="position:absolute;left:543;top:7124;width:92;height:368" coordorigin="543,7124" coordsize="92,368" path="m543,7492r92,l635,7124r-92,l543,7492xe" fillcolor="navy" stroked="f">
              <v:path arrowok="t"/>
            </v:shape>
            <v:shape id="_x0000_s1248" style="position:absolute;left:543;top:7124;width:92;height:368" coordorigin="543,7124" coordsize="92,368" path="m543,7492r92,l635,7124r-92,l543,7492xe" filled="f" strokecolor="navy" strokeweight=".14pt">
              <v:path arrowok="t"/>
            </v:shape>
            <v:shape id="_x0000_s1247" style="position:absolute;left:543;top:7494;width:92;height:368" coordorigin="543,7494" coordsize="92,368" path="m543,7861r92,l635,7494r-92,l543,7861xe" fillcolor="navy" stroked="f">
              <v:path arrowok="t"/>
            </v:shape>
            <v:shape id="_x0000_s1246" style="position:absolute;left:543;top:7494;width:92;height:368" coordorigin="543,7494" coordsize="92,368" path="m543,7861r92,l635,7494r-92,l543,7861xe" filled="f" strokecolor="navy" strokeweight=".14pt">
              <v:path arrowok="t"/>
            </v:shape>
            <v:shape id="_x0000_s1245" style="position:absolute;left:543;top:7863;width:92;height:368" coordorigin="543,7863" coordsize="92,368" path="m543,8231r92,l635,7863r-92,l543,8231xe" fillcolor="navy" stroked="f">
              <v:path arrowok="t"/>
            </v:shape>
            <v:shape id="_x0000_s1244" style="position:absolute;left:543;top:7863;width:92;height:368" coordorigin="543,7863" coordsize="92,368" path="m543,8231r92,l635,7863r-92,l543,8231xe" filled="f" strokecolor="navy" strokeweight=".14pt">
              <v:path arrowok="t"/>
            </v:shape>
            <v:shape id="_x0000_s1243" style="position:absolute;left:543;top:8233;width:92;height:368" coordorigin="543,8233" coordsize="92,368" path="m543,8601r92,l635,8233r-92,l543,8601xe" fillcolor="navy" stroked="f">
              <v:path arrowok="t"/>
            </v:shape>
            <v:shape id="_x0000_s1242" style="position:absolute;left:543;top:8233;width:92;height:368" coordorigin="543,8233" coordsize="92,368" path="m543,8601r92,l635,8233r-92,l543,8601xe" filled="f" strokecolor="navy" strokeweight=".14pt">
              <v:path arrowok="t"/>
            </v:shape>
            <v:shape id="_x0000_s1241" style="position:absolute;left:543;top:8603;width:92;height:368" coordorigin="543,8603" coordsize="92,368" path="m543,8970r92,l635,8603r-92,l543,8970xe" fillcolor="navy" stroked="f">
              <v:path arrowok="t"/>
            </v:shape>
            <v:shape id="_x0000_s1240" style="position:absolute;left:543;top:8603;width:92;height:368" coordorigin="543,8603" coordsize="92,368" path="m543,8970r92,l635,8603r-92,l543,8970xe" filled="f" strokecolor="navy" strokeweight=".14pt">
              <v:path arrowok="t"/>
            </v:shape>
            <v:shape id="_x0000_s1239" style="position:absolute;left:543;top:8973;width:92;height:367" coordorigin="543,8973" coordsize="92,367" path="m543,9340r92,l635,8973r-92,l543,9340xe" fillcolor="navy" stroked="f">
              <v:path arrowok="t"/>
            </v:shape>
            <v:shape id="_x0000_s1238" style="position:absolute;left:543;top:8973;width:92;height:367" coordorigin="543,8973" coordsize="92,367" path="m543,9340r92,l635,8973r-92,l543,9340xe" filled="f" strokecolor="navy" strokeweight=".14pt">
              <v:path arrowok="t"/>
            </v:shape>
            <v:shape id="_x0000_s1237" style="position:absolute;left:543;top:9342;width:92;height:367" coordorigin="543,9342" coordsize="92,367" path="m543,9709r92,l635,9342r-92,l543,9709xe" fillcolor="navy" stroked="f">
              <v:path arrowok="t"/>
            </v:shape>
            <v:shape id="_x0000_s1236" style="position:absolute;left:543;top:9342;width:92;height:367" coordorigin="543,9342" coordsize="92,367" path="m543,9709r92,l635,9342r-92,l543,9709xe" filled="f" strokecolor="navy" strokeweight=".14pt">
              <v:path arrowok="t"/>
            </v:shape>
            <v:shape id="_x0000_s1235" style="position:absolute;left:543;top:9712;width:92;height:367" coordorigin="543,9712" coordsize="92,367" path="m543,10079r92,l635,9712r-92,l543,10079xe" fillcolor="navy" stroked="f">
              <v:path arrowok="t"/>
            </v:shape>
            <v:shape id="_x0000_s1234" style="position:absolute;left:543;top:9712;width:92;height:367" coordorigin="543,9712" coordsize="92,367" path="m543,10079r92,l635,9712r-92,l543,10079xe" filled="f" strokecolor="navy" strokeweight=".14pt">
              <v:path arrowok="t"/>
            </v:shape>
            <v:shape id="_x0000_s1233" style="position:absolute;left:543;top:10081;width:92;height:367" coordorigin="543,10081" coordsize="92,367" path="m543,10449r92,l635,10081r-92,l543,10449xe" fillcolor="navy" stroked="f">
              <v:path arrowok="t"/>
            </v:shape>
            <v:shape id="_x0000_s1232" style="position:absolute;left:543;top:10081;width:92;height:367" coordorigin="543,10081" coordsize="92,367" path="m543,10449r92,l635,10081r-92,l543,10449xe" filled="f" strokecolor="navy" strokeweight=".14pt">
              <v:path arrowok="t"/>
            </v:shape>
            <v:shape id="_x0000_s1231" style="position:absolute;left:543;top:10451;width:92;height:368" coordorigin="543,10451" coordsize="92,368" path="m543,10819r92,l635,10451r-92,l543,10819xe" fillcolor="navy" stroked="f">
              <v:path arrowok="t"/>
            </v:shape>
            <v:shape id="_x0000_s1230" style="position:absolute;left:543;top:10451;width:92;height:368" coordorigin="543,10451" coordsize="92,368" path="m543,10819r92,l635,10451r-92,l543,10819xe" filled="f" strokecolor="navy" strokeweight=".14pt">
              <v:path arrowok="t"/>
            </v:shape>
            <v:shape id="_x0000_s1229" style="position:absolute;left:543;top:10821;width:92;height:368" coordorigin="543,10821" coordsize="92,368" path="m543,11188r92,l635,10821r-92,l543,11188xe" fillcolor="navy" stroked="f">
              <v:path arrowok="t"/>
            </v:shape>
            <v:shape id="_x0000_s1228" style="position:absolute;left:543;top:10821;width:92;height:368" coordorigin="543,10821" coordsize="92,368" path="m543,11188r92,l635,10821r-92,l543,11188xe" filled="f" strokecolor="navy" strokeweight=".14pt">
              <v:path arrowok="t"/>
            </v:shape>
            <v:shape id="_x0000_s1227" style="position:absolute;left:543;top:11190;width:92;height:368" coordorigin="543,11190" coordsize="92,368" path="m543,11558r92,l635,11190r-92,l543,11558xe" fillcolor="navy" stroked="f">
              <v:path arrowok="t"/>
            </v:shape>
            <v:shape id="_x0000_s1226" style="position:absolute;left:543;top:11190;width:92;height:368" coordorigin="543,11190" coordsize="92,368" path="m543,11558r92,l635,11190r-92,l543,11558xe" filled="f" strokecolor="navy" strokeweight=".14pt">
              <v:path arrowok="t"/>
            </v:shape>
            <v:shape id="_x0000_s1225" style="position:absolute;left:543;top:11560;width:92;height:368" coordorigin="543,11560" coordsize="92,368" path="m543,11928r92,l635,11560r-92,l543,11928xe" fillcolor="navy" stroked="f">
              <v:path arrowok="t"/>
            </v:shape>
            <v:shape id="_x0000_s1224" style="position:absolute;left:543;top:11560;width:92;height:368" coordorigin="543,11560" coordsize="92,368" path="m543,11928r92,l635,11560r-92,l543,11928xe" filled="f" strokecolor="navy" strokeweight=".14pt">
              <v:path arrowok="t"/>
            </v:shape>
            <v:shape id="_x0000_s1223" style="position:absolute;left:543;top:11930;width:92;height:368" coordorigin="543,11930" coordsize="92,368" path="m543,12297r92,l635,11930r-92,l543,12297xe" fillcolor="navy" stroked="f">
              <v:path arrowok="t"/>
            </v:shape>
            <v:shape id="_x0000_s1222" style="position:absolute;left:543;top:11930;width:92;height:368" coordorigin="543,11930" coordsize="92,368" path="m543,12297r92,l635,11930r-92,l543,12297xe" filled="f" strokecolor="navy" strokeweight=".14pt">
              <v:path arrowok="t"/>
            </v:shape>
            <v:shape id="_x0000_s1221" style="position:absolute;left:543;top:12299;width:92;height:368" coordorigin="543,12299" coordsize="92,368" path="m543,12667r92,l635,12299r-92,l543,12667xe" fillcolor="navy" stroked="f">
              <v:path arrowok="t"/>
            </v:shape>
            <v:shape id="_x0000_s1220" style="position:absolute;left:543;top:12299;width:92;height:368" coordorigin="543,12299" coordsize="92,368" path="m543,12667r92,l635,12299r-92,l543,12667xe" filled="f" strokecolor="navy" strokeweight=".14pt">
              <v:path arrowok="t"/>
            </v:shape>
            <v:shape id="_x0000_s1219" style="position:absolute;left:543;top:12669;width:92;height:367" coordorigin="543,12669" coordsize="92,367" path="m543,13036r92,l635,12669r-92,l543,13036xe" fillcolor="navy" stroked="f">
              <v:path arrowok="t"/>
            </v:shape>
            <v:shape id="_x0000_s1218" style="position:absolute;left:543;top:12669;width:92;height:367" coordorigin="543,12669" coordsize="92,367" path="m543,13036r92,l635,12669r-92,l543,13036xe" filled="f" strokecolor="navy" strokeweight=".14pt">
              <v:path arrowok="t"/>
            </v:shape>
            <v:shape id="_x0000_s1217" style="position:absolute;left:543;top:13039;width:92;height:367" coordorigin="543,13039" coordsize="92,367" path="m543,13406r92,l635,13039r-92,l543,13406xe" fillcolor="navy" stroked="f">
              <v:path arrowok="t"/>
            </v:shape>
            <v:shape id="_x0000_s1216" style="position:absolute;left:543;top:13039;width:92;height:367" coordorigin="543,13039" coordsize="92,367" path="m543,13406r92,l635,13039r-92,l543,13406xe" filled="f" strokecolor="navy" strokeweight=".14pt">
              <v:path arrowok="t"/>
            </v:shape>
            <v:shape id="_x0000_s1215" style="position:absolute;left:543;top:13408;width:92;height:367" coordorigin="543,13408" coordsize="92,367" path="m543,13776r92,l635,13408r-92,l543,13776xe" fillcolor="navy" stroked="f">
              <v:path arrowok="t"/>
            </v:shape>
            <v:shape id="_x0000_s1214" style="position:absolute;left:543;top:13408;width:92;height:367" coordorigin="543,13408" coordsize="92,367" path="m543,13776r92,l635,13408r-92,l543,13776xe" filled="f" strokecolor="navy" strokeweight=".14pt">
              <v:path arrowok="t"/>
            </v:shape>
            <v:shape id="_x0000_s1213" style="position:absolute;left:543;top:13778;width:92;height:368" coordorigin="543,13778" coordsize="92,368" path="m543,14146r92,l635,13778r-92,l543,14146xe" fillcolor="navy" stroked="f">
              <v:path arrowok="t"/>
            </v:shape>
            <v:shape id="_x0000_s1212" style="position:absolute;left:543;top:13778;width:92;height:368" coordorigin="543,13778" coordsize="92,368" path="m543,14146r92,l635,13778r-92,l543,14146xe" filled="f" strokecolor="navy" strokeweight=".14pt">
              <v:path arrowok="t"/>
            </v:shape>
            <v:shape id="_x0000_s1211" style="position:absolute;left:543;top:14148;width:92;height:368" coordorigin="543,14148" coordsize="92,368" path="m543,14515r92,l635,14148r-92,l543,14515xe" fillcolor="navy" stroked="f">
              <v:path arrowok="t"/>
            </v:shape>
            <v:shape id="_x0000_s1210" style="position:absolute;left:543;top:14148;width:92;height:368" coordorigin="543,14148" coordsize="92,368" path="m543,14515r92,l635,14148r-92,l543,14515xe" filled="f" strokecolor="navy" strokeweight=".14pt">
              <v:path arrowok="t"/>
            </v:shape>
            <v:shape id="_x0000_s1209" style="position:absolute;left:543;top:14517;width:92;height:368" coordorigin="543,14517" coordsize="92,368" path="m543,14885r92,l635,14517r-92,l543,14885xe" fillcolor="navy" stroked="f">
              <v:path arrowok="t"/>
            </v:shape>
            <v:shape id="_x0000_s1208" style="position:absolute;left:543;top:14517;width:92;height:368" coordorigin="543,14517" coordsize="92,368" path="m543,14885r92,l635,14517r-92,l543,14885xe" filled="f" strokecolor="navy" strokeweight=".14pt">
              <v:path arrowok="t"/>
            </v:shape>
            <v:shape id="_x0000_s1207" style="position:absolute;left:543;top:14887;width:92;height:368" coordorigin="543,14887" coordsize="92,368" path="m543,15254r92,l635,14887r-92,l543,15254xe" fillcolor="navy" stroked="f">
              <v:path arrowok="t"/>
            </v:shape>
            <v:shape id="_x0000_s1206" style="position:absolute;left:543;top:14887;width:92;height:368" coordorigin="543,14887" coordsize="92,368" path="m543,15254r92,l635,14887r-92,l543,15254xe" filled="f" strokecolor="navy" strokeweight=".14pt">
              <v:path arrowok="t"/>
            </v:shape>
            <v:shape id="_x0000_s1205" style="position:absolute;left:543;top:15256;width:92;height:370" coordorigin="543,15256" coordsize="92,370" path="m543,15626r92,l635,15256r-92,l543,15626xe" fillcolor="navy" stroked="f">
              <v:path arrowok="t"/>
            </v:shape>
            <v:shape id="_x0000_s1204" style="position:absolute;left:543;top:15256;width:92;height:370" coordorigin="543,15256" coordsize="92,370" path="m543,15626r92,l635,15256r-92,l543,15626xe" filled="f" strokecolor="navy" strokeweight=".14pt">
              <v:path arrowok="t"/>
            </v:shape>
            <v:shape id="_x0000_s1203" style="position:absolute;left:543;top:15628;width:92;height:370" coordorigin="543,15628" coordsize="92,370" path="m543,15998r92,l635,15628r-92,l543,15998xe" fillcolor="navy" stroked="f">
              <v:path arrowok="t"/>
            </v:shape>
            <v:shape id="_x0000_s1202" style="position:absolute;left:543;top:15628;width:92;height:370" coordorigin="543,15628" coordsize="92,370" path="m543,15998r92,l635,15628r-92,l543,15998xe" filled="f" strokecolor="navy" strokeweight=".14pt">
              <v:path arrowok="t"/>
            </v:shape>
            <v:shape id="_x0000_s1201" style="position:absolute;left:487;top:793;width:0;height:15244" coordorigin="487,793" coordsize="0,15244" path="m487,793r,15244e" filled="f" strokecolor="#92d050" strokeweight=".32172mm">
              <v:path arrowok="t"/>
            </v:shape>
            <w10:wrap anchorx="page" anchory="page"/>
          </v:group>
        </w:pict>
      </w:r>
    </w:p>
    <w:p w14:paraId="588E7502" w14:textId="77777777" w:rsidR="00970B83" w:rsidRDefault="005F4CC3">
      <w:pPr>
        <w:ind w:left="660" w:right="289" w:hanging="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4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‘E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 xml:space="preserve">’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emed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gramStart"/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503" w14:textId="77777777" w:rsidR="00970B83" w:rsidRDefault="00970B83">
      <w:pPr>
        <w:spacing w:before="13" w:line="240" w:lineRule="exact"/>
        <w:rPr>
          <w:sz w:val="24"/>
          <w:szCs w:val="24"/>
        </w:rPr>
      </w:pPr>
    </w:p>
    <w:p w14:paraId="588E7504" w14:textId="77777777" w:rsidR="00970B83" w:rsidRDefault="005F4CC3">
      <w:pPr>
        <w:ind w:left="660" w:right="75" w:hanging="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5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 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ncy or 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cy 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cument 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y.</w:t>
      </w:r>
    </w:p>
    <w:p w14:paraId="588E7505" w14:textId="77777777" w:rsidR="00970B83" w:rsidRDefault="00970B83">
      <w:pPr>
        <w:spacing w:before="13" w:line="240" w:lineRule="exact"/>
        <w:rPr>
          <w:sz w:val="24"/>
          <w:szCs w:val="24"/>
        </w:rPr>
      </w:pPr>
    </w:p>
    <w:p w14:paraId="588E7506" w14:textId="77777777" w:rsidR="00970B83" w:rsidRDefault="005F4CC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6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at 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 </w:t>
      </w:r>
      <w:proofErr w:type="gramStart"/>
      <w:r>
        <w:rPr>
          <w:rFonts w:ascii="Arial" w:eastAsia="Arial" w:hAnsi="Arial" w:cs="Arial"/>
          <w:sz w:val="22"/>
          <w:szCs w:val="22"/>
        </w:rPr>
        <w:t>Aus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</w:p>
    <w:p w14:paraId="588E7507" w14:textId="77777777" w:rsidR="00970B83" w:rsidRDefault="005F4CC3">
      <w:pPr>
        <w:spacing w:line="240" w:lineRule="exact"/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ateg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7.</w:t>
      </w:r>
    </w:p>
    <w:p w14:paraId="588E7508" w14:textId="77777777" w:rsidR="00970B83" w:rsidRDefault="00970B83">
      <w:pPr>
        <w:spacing w:before="13" w:line="240" w:lineRule="exact"/>
        <w:rPr>
          <w:sz w:val="24"/>
          <w:szCs w:val="24"/>
        </w:rPr>
      </w:pPr>
    </w:p>
    <w:p w14:paraId="588E7509" w14:textId="77777777" w:rsidR="00970B83" w:rsidRDefault="005F4CC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7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boats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by 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C</w:t>
      </w:r>
      <w:proofErr w:type="gramEnd"/>
    </w:p>
    <w:p w14:paraId="588E750A" w14:textId="39F39FB4" w:rsidR="00970B83" w:rsidRDefault="005F4CC3">
      <w:pPr>
        <w:spacing w:line="240" w:lineRule="exact"/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ht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1000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513ED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</w:p>
    <w:p w14:paraId="588E750B" w14:textId="662572B3" w:rsidR="00970B83" w:rsidRDefault="005F4CC3">
      <w:pPr>
        <w:spacing w:before="1"/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202</w:t>
      </w:r>
      <w:r w:rsidR="00D20D2D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50C" w14:textId="77777777" w:rsidR="00970B83" w:rsidRDefault="00970B83">
      <w:pPr>
        <w:spacing w:before="2" w:line="120" w:lineRule="exact"/>
        <w:rPr>
          <w:sz w:val="12"/>
          <w:szCs w:val="12"/>
        </w:rPr>
      </w:pPr>
    </w:p>
    <w:p w14:paraId="588E750D" w14:textId="77777777" w:rsidR="00970B83" w:rsidRDefault="00970B83">
      <w:pPr>
        <w:spacing w:line="200" w:lineRule="exact"/>
      </w:pPr>
    </w:p>
    <w:p w14:paraId="588E750E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   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588E750F" w14:textId="71F09E87" w:rsidR="00970B83" w:rsidRDefault="005F4CC3">
      <w:pPr>
        <w:spacing w:before="2" w:line="240" w:lineRule="exact"/>
        <w:ind w:left="660" w:right="8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-r</w:t>
      </w:r>
      <w:r>
        <w:rPr>
          <w:rFonts w:ascii="Arial" w:eastAsia="Arial" w:hAnsi="Arial" w:cs="Arial"/>
          <w:sz w:val="22"/>
          <w:szCs w:val="22"/>
        </w:rPr>
        <w:t>efund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ee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$2</w:t>
      </w:r>
      <w:r w:rsidR="00783A81"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nc.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bookmarkStart w:id="0" w:name="_Hlk166962749"/>
      <w:r>
        <w:fldChar w:fldCharType="begin"/>
      </w:r>
      <w:r>
        <w:instrText xml:space="preserve">HYPERLINK </w:instrText>
      </w:r>
      <w:r>
        <w:instrText>"http://www.myc.org.au/j24-" \h</w:instrText>
      </w:r>
      <w:r>
        <w:fldChar w:fldCharType="separate"/>
      </w:r>
      <w:r w:rsidRPr="00783A81">
        <w:rPr>
          <w:rFonts w:ascii="Arial" w:eastAsia="Arial" w:hAnsi="Arial" w:cs="Arial"/>
          <w:spacing w:val="-1"/>
          <w:sz w:val="22"/>
          <w:szCs w:val="22"/>
          <w:highlight w:val="yellow"/>
        </w:rPr>
        <w:t>www</w:t>
      </w:r>
      <w:r w:rsidRPr="00783A81">
        <w:rPr>
          <w:rFonts w:ascii="Arial" w:eastAsia="Arial" w:hAnsi="Arial" w:cs="Arial"/>
          <w:spacing w:val="1"/>
          <w:sz w:val="22"/>
          <w:szCs w:val="22"/>
          <w:highlight w:val="yellow"/>
        </w:rPr>
        <w:t>.m</w:t>
      </w:r>
      <w:r w:rsidRPr="00783A81">
        <w:rPr>
          <w:rFonts w:ascii="Arial" w:eastAsia="Arial" w:hAnsi="Arial" w:cs="Arial"/>
          <w:sz w:val="22"/>
          <w:szCs w:val="22"/>
          <w:highlight w:val="yellow"/>
        </w:rPr>
        <w:t>y</w:t>
      </w:r>
      <w:r w:rsidRPr="00783A81">
        <w:rPr>
          <w:rFonts w:ascii="Arial" w:eastAsia="Arial" w:hAnsi="Arial" w:cs="Arial"/>
          <w:spacing w:val="-2"/>
          <w:sz w:val="22"/>
          <w:szCs w:val="22"/>
          <w:highlight w:val="yellow"/>
        </w:rPr>
        <w:t>c</w:t>
      </w:r>
      <w:r w:rsidRPr="00783A81">
        <w:rPr>
          <w:rFonts w:ascii="Arial" w:eastAsia="Arial" w:hAnsi="Arial" w:cs="Arial"/>
          <w:spacing w:val="1"/>
          <w:sz w:val="22"/>
          <w:szCs w:val="22"/>
          <w:highlight w:val="yellow"/>
        </w:rPr>
        <w:t>.</w:t>
      </w:r>
      <w:r w:rsidRPr="00783A81">
        <w:rPr>
          <w:rFonts w:ascii="Arial" w:eastAsia="Arial" w:hAnsi="Arial" w:cs="Arial"/>
          <w:sz w:val="22"/>
          <w:szCs w:val="22"/>
          <w:highlight w:val="yellow"/>
        </w:rPr>
        <w:t>or</w:t>
      </w:r>
      <w:r w:rsidRPr="00783A81">
        <w:rPr>
          <w:rFonts w:ascii="Arial" w:eastAsia="Arial" w:hAnsi="Arial" w:cs="Arial"/>
          <w:spacing w:val="-2"/>
          <w:sz w:val="22"/>
          <w:szCs w:val="22"/>
          <w:highlight w:val="yellow"/>
        </w:rPr>
        <w:t>g</w:t>
      </w:r>
      <w:r w:rsidRPr="00783A81">
        <w:rPr>
          <w:rFonts w:ascii="Arial" w:eastAsia="Arial" w:hAnsi="Arial" w:cs="Arial"/>
          <w:spacing w:val="1"/>
          <w:sz w:val="22"/>
          <w:szCs w:val="22"/>
          <w:highlight w:val="yellow"/>
        </w:rPr>
        <w:t>.</w:t>
      </w:r>
      <w:r w:rsidRPr="00783A81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783A81">
        <w:rPr>
          <w:rFonts w:ascii="Arial" w:eastAsia="Arial" w:hAnsi="Arial" w:cs="Arial"/>
          <w:spacing w:val="-3"/>
          <w:sz w:val="22"/>
          <w:szCs w:val="22"/>
          <w:highlight w:val="yellow"/>
        </w:rPr>
        <w:t>u</w:t>
      </w:r>
      <w:r w:rsidRPr="00783A81">
        <w:rPr>
          <w:rFonts w:ascii="Arial" w:eastAsia="Arial" w:hAnsi="Arial" w:cs="Arial"/>
          <w:spacing w:val="1"/>
          <w:sz w:val="22"/>
          <w:szCs w:val="22"/>
          <w:highlight w:val="yellow"/>
        </w:rPr>
        <w:t>/</w:t>
      </w:r>
      <w:r w:rsidRPr="00783A81">
        <w:rPr>
          <w:rFonts w:ascii="Arial" w:eastAsia="Arial" w:hAnsi="Arial" w:cs="Arial"/>
          <w:spacing w:val="-1"/>
          <w:sz w:val="22"/>
          <w:szCs w:val="22"/>
          <w:highlight w:val="yellow"/>
        </w:rPr>
        <w:t>j</w:t>
      </w:r>
      <w:r w:rsidRPr="00783A81">
        <w:rPr>
          <w:rFonts w:ascii="Arial" w:eastAsia="Arial" w:hAnsi="Arial" w:cs="Arial"/>
          <w:sz w:val="22"/>
          <w:szCs w:val="22"/>
          <w:highlight w:val="yellow"/>
        </w:rPr>
        <w:t>2</w:t>
      </w:r>
      <w:r w:rsidRPr="00783A81">
        <w:rPr>
          <w:rFonts w:ascii="Arial" w:eastAsia="Arial" w:hAnsi="Arial" w:cs="Arial"/>
          <w:spacing w:val="1"/>
          <w:sz w:val="22"/>
          <w:szCs w:val="22"/>
          <w:highlight w:val="yellow"/>
        </w:rPr>
        <w:t>4</w:t>
      </w:r>
      <w:r w:rsidRPr="00783A81">
        <w:rPr>
          <w:rFonts w:ascii="Arial" w:eastAsia="Arial" w:hAnsi="Arial" w:cs="Arial"/>
          <w:sz w:val="22"/>
          <w:szCs w:val="22"/>
          <w:highlight w:val="yellow"/>
        </w:rPr>
        <w:t>-</w:t>
      </w:r>
      <w:r>
        <w:rPr>
          <w:rFonts w:ascii="Arial" w:eastAsia="Arial" w:hAnsi="Arial" w:cs="Arial"/>
          <w:sz w:val="22"/>
          <w:szCs w:val="22"/>
          <w:highlight w:val="yellow"/>
        </w:rPr>
        <w:fldChar w:fldCharType="end"/>
      </w:r>
      <w:r w:rsidRPr="00783A81">
        <w:rPr>
          <w:rFonts w:ascii="Arial" w:eastAsia="Arial" w:hAnsi="Arial" w:cs="Arial"/>
          <w:sz w:val="22"/>
          <w:szCs w:val="22"/>
          <w:highlight w:val="yellow"/>
        </w:rPr>
        <w:t xml:space="preserve"> </w:t>
      </w:r>
      <w:proofErr w:type="spellStart"/>
      <w:r w:rsidRPr="00783A81">
        <w:rPr>
          <w:rFonts w:ascii="Arial" w:eastAsia="Arial" w:hAnsi="Arial" w:cs="Arial"/>
          <w:sz w:val="22"/>
          <w:szCs w:val="22"/>
          <w:highlight w:val="yellow"/>
        </w:rPr>
        <w:t>sh</w:t>
      </w:r>
      <w:r w:rsidRPr="00783A81">
        <w:rPr>
          <w:rFonts w:ascii="Arial" w:eastAsia="Arial" w:hAnsi="Arial" w:cs="Arial"/>
          <w:spacing w:val="-1"/>
          <w:sz w:val="22"/>
          <w:szCs w:val="22"/>
          <w:highlight w:val="yellow"/>
        </w:rPr>
        <w:t>o</w:t>
      </w:r>
      <w:r w:rsidRPr="00783A81">
        <w:rPr>
          <w:rFonts w:ascii="Arial" w:eastAsia="Arial" w:hAnsi="Arial" w:cs="Arial"/>
          <w:spacing w:val="1"/>
          <w:sz w:val="22"/>
          <w:szCs w:val="22"/>
          <w:highlight w:val="yellow"/>
        </w:rPr>
        <w:t>rt</w:t>
      </w:r>
      <w:r w:rsidRPr="00783A81">
        <w:rPr>
          <w:rFonts w:ascii="Arial" w:eastAsia="Arial" w:hAnsi="Arial" w:cs="Arial"/>
          <w:sz w:val="22"/>
          <w:szCs w:val="22"/>
          <w:highlight w:val="yellow"/>
        </w:rPr>
        <w:t>co</w:t>
      </w:r>
      <w:r w:rsidRPr="00783A81">
        <w:rPr>
          <w:rFonts w:ascii="Arial" w:eastAsia="Arial" w:hAnsi="Arial" w:cs="Arial"/>
          <w:spacing w:val="-3"/>
          <w:sz w:val="22"/>
          <w:szCs w:val="22"/>
          <w:highlight w:val="yellow"/>
        </w:rPr>
        <w:t>u</w:t>
      </w:r>
      <w:r w:rsidRPr="00783A81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83A81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783A81">
        <w:rPr>
          <w:rFonts w:ascii="Arial" w:eastAsia="Arial" w:hAnsi="Arial" w:cs="Arial"/>
          <w:spacing w:val="-2"/>
          <w:sz w:val="22"/>
          <w:szCs w:val="22"/>
          <w:highlight w:val="yellow"/>
        </w:rPr>
        <w:t>e</w:t>
      </w:r>
      <w:proofErr w:type="spellEnd"/>
      <w:r w:rsidRPr="00783A81">
        <w:rPr>
          <w:rFonts w:ascii="Arial" w:eastAsia="Arial" w:hAnsi="Arial" w:cs="Arial"/>
          <w:spacing w:val="1"/>
          <w:sz w:val="22"/>
          <w:szCs w:val="22"/>
          <w:highlight w:val="yellow"/>
        </w:rPr>
        <w:t>-</w:t>
      </w:r>
      <w:proofErr w:type="gramStart"/>
      <w:r w:rsidRPr="00783A81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83A81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783A81">
        <w:rPr>
          <w:rFonts w:ascii="Arial" w:eastAsia="Arial" w:hAnsi="Arial" w:cs="Arial"/>
          <w:spacing w:val="-1"/>
          <w:sz w:val="22"/>
          <w:szCs w:val="22"/>
          <w:highlight w:val="yellow"/>
        </w:rPr>
        <w:t>g</w:t>
      </w:r>
      <w:r w:rsidRPr="00783A81">
        <w:rPr>
          <w:rFonts w:ascii="Arial" w:eastAsia="Arial" w:hAnsi="Arial" w:cs="Arial"/>
          <w:spacing w:val="-3"/>
          <w:sz w:val="22"/>
          <w:szCs w:val="22"/>
          <w:highlight w:val="yellow"/>
        </w:rPr>
        <w:t>a</w:t>
      </w:r>
      <w:r w:rsidRPr="00783A81">
        <w:rPr>
          <w:rFonts w:ascii="Arial" w:eastAsia="Arial" w:hAnsi="Arial" w:cs="Arial"/>
          <w:spacing w:val="1"/>
          <w:sz w:val="22"/>
          <w:szCs w:val="22"/>
          <w:highlight w:val="yellow"/>
        </w:rPr>
        <w:t>tt</w:t>
      </w:r>
      <w:r w:rsidRPr="00783A81">
        <w:rPr>
          <w:rFonts w:ascii="Arial" w:eastAsia="Arial" w:hAnsi="Arial" w:cs="Arial"/>
          <w:sz w:val="22"/>
          <w:szCs w:val="22"/>
          <w:highlight w:val="yellow"/>
        </w:rPr>
        <w:t>a</w:t>
      </w:r>
      <w:bookmarkEnd w:id="0"/>
      <w:proofErr w:type="gramEnd"/>
    </w:p>
    <w:p w14:paraId="588E7510" w14:textId="77777777" w:rsidR="00970B83" w:rsidRDefault="00970B83">
      <w:pPr>
        <w:spacing w:before="19" w:line="240" w:lineRule="exact"/>
        <w:rPr>
          <w:sz w:val="24"/>
          <w:szCs w:val="24"/>
        </w:rPr>
      </w:pPr>
    </w:p>
    <w:p w14:paraId="588E7511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   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ED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EVE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588E7512" w14:textId="77777777" w:rsidR="00970B83" w:rsidRDefault="00970B83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215"/>
        <w:gridCol w:w="2730"/>
        <w:gridCol w:w="3261"/>
      </w:tblGrid>
      <w:tr w:rsidR="00970B83" w14:paraId="588E7517" w14:textId="77777777" w:rsidTr="009C6CAC">
        <w:trPr>
          <w:trHeight w:hRule="exact" w:val="27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13" w14:textId="77777777" w:rsidR="00970B83" w:rsidRDefault="005F4CC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14" w14:textId="77777777" w:rsidR="00970B83" w:rsidRDefault="005F4CC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15" w14:textId="77777777" w:rsidR="00970B83" w:rsidRDefault="005F4CC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16" w14:textId="77777777" w:rsidR="00970B83" w:rsidRDefault="005F4CC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</w:p>
        </w:tc>
      </w:tr>
      <w:tr w:rsidR="00970B83" w14:paraId="588E751C" w14:textId="77777777" w:rsidTr="009C6CAC">
        <w:trPr>
          <w:trHeight w:hRule="exact" w:val="262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18" w14:textId="77777777" w:rsidR="00970B83" w:rsidRDefault="005F4C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Fri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ay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19" w14:textId="601706A5" w:rsidR="00970B83" w:rsidRDefault="00783A81">
            <w:pPr>
              <w:spacing w:line="240" w:lineRule="exact"/>
              <w:ind w:left="1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7th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Ju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1A" w14:textId="77777777" w:rsidR="00970B83" w:rsidRDefault="005F4C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1600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1830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1B" w14:textId="77777777" w:rsidR="00970B83" w:rsidRDefault="005F4C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gi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</w:p>
        </w:tc>
      </w:tr>
      <w:tr w:rsidR="00970B83" w14:paraId="588E7521" w14:textId="77777777" w:rsidTr="009C6CAC">
        <w:trPr>
          <w:trHeight w:hRule="exact" w:val="264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8E751D" w14:textId="77777777" w:rsidR="00970B83" w:rsidRDefault="005F4C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atu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8E751E" w14:textId="0D0536E8" w:rsidR="00970B83" w:rsidRDefault="00783A8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June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8E751F" w14:textId="77777777" w:rsidR="00970B83" w:rsidRDefault="005F4C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0900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8E7520" w14:textId="77777777" w:rsidR="00970B83" w:rsidRDefault="005F4C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970B83" w14:paraId="588E7526" w14:textId="77777777" w:rsidTr="009C6CAC">
        <w:trPr>
          <w:trHeight w:hRule="exact" w:val="253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8E7522" w14:textId="77777777" w:rsidR="00970B83" w:rsidRDefault="00970B83"/>
        </w:tc>
        <w:tc>
          <w:tcPr>
            <w:tcW w:w="12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8E7523" w14:textId="77777777" w:rsidR="00970B83" w:rsidRDefault="00970B83"/>
        </w:tc>
        <w:tc>
          <w:tcPr>
            <w:tcW w:w="27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8E7524" w14:textId="77777777" w:rsidR="00970B83" w:rsidRDefault="005F4C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  <w:tc>
          <w:tcPr>
            <w:tcW w:w="32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8E7525" w14:textId="77777777" w:rsidR="00970B83" w:rsidRDefault="005F4C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efi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</w:tr>
      <w:tr w:rsidR="00970B83" w14:paraId="588E752B" w14:textId="77777777" w:rsidTr="009C6CAC">
        <w:trPr>
          <w:trHeight w:hRule="exact" w:val="253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8E7527" w14:textId="77777777" w:rsidR="00970B83" w:rsidRDefault="00970B83"/>
        </w:tc>
        <w:tc>
          <w:tcPr>
            <w:tcW w:w="12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8E7528" w14:textId="77777777" w:rsidR="00970B83" w:rsidRDefault="00970B83"/>
        </w:tc>
        <w:tc>
          <w:tcPr>
            <w:tcW w:w="27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8E7529" w14:textId="77777777" w:rsidR="00970B83" w:rsidRDefault="005F4C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>55</w:t>
            </w:r>
          </w:p>
        </w:tc>
        <w:tc>
          <w:tcPr>
            <w:tcW w:w="32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8E752A" w14:textId="77777777" w:rsidR="00970B83" w:rsidRDefault="005F4C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st Wa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970B83" w14:paraId="588E7530" w14:textId="77777777" w:rsidTr="009C6CAC">
        <w:trPr>
          <w:trHeight w:hRule="exact" w:val="252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2C" w14:textId="77777777" w:rsidR="00970B83" w:rsidRDefault="00970B83"/>
        </w:tc>
        <w:tc>
          <w:tcPr>
            <w:tcW w:w="12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2D" w14:textId="77777777" w:rsidR="00970B83" w:rsidRDefault="00970B83"/>
        </w:tc>
        <w:tc>
          <w:tcPr>
            <w:tcW w:w="27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2E" w14:textId="77777777" w:rsidR="00970B83" w:rsidRDefault="005F4C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ft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</w:p>
        </w:tc>
        <w:tc>
          <w:tcPr>
            <w:tcW w:w="32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2F" w14:textId="77777777" w:rsidR="00970B83" w:rsidRDefault="005F4C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arbeq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</w:p>
        </w:tc>
      </w:tr>
      <w:tr w:rsidR="00970B83" w14:paraId="588E7536" w14:textId="77777777" w:rsidTr="009C6CAC">
        <w:trPr>
          <w:trHeight w:hRule="exact" w:val="264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8E7531" w14:textId="77777777" w:rsidR="00970B83" w:rsidRDefault="005F4C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8E7532" w14:textId="57E5EC7A" w:rsidR="00970B83" w:rsidRDefault="00783A8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June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8E7533" w14:textId="77777777" w:rsidR="00970B83" w:rsidRDefault="005F4C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>55</w:t>
            </w: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8E7534" w14:textId="77777777" w:rsidR="00970B83" w:rsidRDefault="005F4CC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st Wa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  <w:p w14:paraId="588E7535" w14:textId="77777777" w:rsidR="00970B83" w:rsidRDefault="005F4CC3">
            <w:pPr>
              <w:spacing w:before="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arbeq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970B83" w14:paraId="588E753C" w14:textId="77777777" w:rsidTr="009C6CAC">
        <w:trPr>
          <w:trHeight w:hRule="exact" w:val="507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37" w14:textId="77777777" w:rsidR="00970B83" w:rsidRDefault="00970B83"/>
        </w:tc>
        <w:tc>
          <w:tcPr>
            <w:tcW w:w="12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38" w14:textId="77777777" w:rsidR="00970B83" w:rsidRDefault="00970B83"/>
        </w:tc>
        <w:tc>
          <w:tcPr>
            <w:tcW w:w="27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3A" w14:textId="2DDB9AFC" w:rsidR="00970B83" w:rsidRDefault="005F4CC3" w:rsidP="009C6CA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ASA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9C6CA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</w:p>
        </w:tc>
        <w:tc>
          <w:tcPr>
            <w:tcW w:w="32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753B" w14:textId="77777777" w:rsidR="00970B83" w:rsidRDefault="00970B83"/>
        </w:tc>
      </w:tr>
    </w:tbl>
    <w:p w14:paraId="588E753D" w14:textId="77777777" w:rsidR="00970B83" w:rsidRDefault="005F4CC3">
      <w:pPr>
        <w:spacing w:before="4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led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two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(2)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588E753E" w14:textId="77777777" w:rsidR="00970B83" w:rsidRDefault="00970B83">
      <w:pPr>
        <w:spacing w:before="16" w:line="260" w:lineRule="exact"/>
        <w:rPr>
          <w:sz w:val="26"/>
          <w:szCs w:val="26"/>
        </w:rPr>
      </w:pPr>
    </w:p>
    <w:p w14:paraId="588E753F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maxi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(5) rac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may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y.</w:t>
      </w:r>
    </w:p>
    <w:p w14:paraId="588E7540" w14:textId="77777777" w:rsidR="00970B83" w:rsidRDefault="00970B83">
      <w:pPr>
        <w:spacing w:before="16" w:line="260" w:lineRule="exact"/>
        <w:rPr>
          <w:sz w:val="26"/>
          <w:szCs w:val="26"/>
        </w:rPr>
      </w:pPr>
    </w:p>
    <w:p w14:paraId="588E7541" w14:textId="73601D53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gna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53</w:t>
      </w:r>
      <w:r>
        <w:rPr>
          <w:rFonts w:ascii="Arial" w:eastAsia="Arial" w:hAnsi="Arial" w:cs="Arial"/>
          <w:spacing w:val="1"/>
          <w:sz w:val="24"/>
          <w:szCs w:val="24"/>
        </w:rPr>
        <w:t>0h</w:t>
      </w:r>
      <w:r>
        <w:rPr>
          <w:rFonts w:ascii="Arial" w:eastAsia="Arial" w:hAnsi="Arial" w:cs="Arial"/>
          <w:sz w:val="24"/>
          <w:szCs w:val="24"/>
        </w:rPr>
        <w:t>rs 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66CA5"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 w:rsidR="00C66CA5"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588E7542" w14:textId="77777777" w:rsidR="00970B83" w:rsidRDefault="00970B83">
      <w:pPr>
        <w:spacing w:before="14" w:line="240" w:lineRule="exact"/>
        <w:rPr>
          <w:sz w:val="24"/>
          <w:szCs w:val="24"/>
        </w:rPr>
      </w:pPr>
    </w:p>
    <w:p w14:paraId="588E7543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   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 &amp; MEASUREMENT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[D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P]</w:t>
      </w:r>
    </w:p>
    <w:p w14:paraId="588E7544" w14:textId="77777777" w:rsidR="00970B83" w:rsidRDefault="005F4CC3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1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545" w14:textId="77777777" w:rsidR="00970B83" w:rsidRDefault="005F4CC3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</w:t>
      </w:r>
    </w:p>
    <w:p w14:paraId="588E7546" w14:textId="64C11E42" w:rsidR="00970B83" w:rsidRDefault="005F4CC3">
      <w:pPr>
        <w:spacing w:before="2" w:line="240" w:lineRule="exact"/>
        <w:ind w:left="660" w:right="155" w:hanging="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2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ew 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 J24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 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can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000hrs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y </w:t>
      </w:r>
      <w:r w:rsidR="00D20D2D">
        <w:rPr>
          <w:rFonts w:ascii="Arial" w:eastAsia="Arial" w:hAnsi="Arial" w:cs="Arial"/>
          <w:sz w:val="22"/>
          <w:szCs w:val="22"/>
        </w:rPr>
        <w:t>8</w:t>
      </w:r>
    </w:p>
    <w:p w14:paraId="588E7547" w14:textId="66963451" w:rsidR="00970B83" w:rsidRDefault="005F4CC3">
      <w:pPr>
        <w:spacing w:line="260" w:lineRule="exact"/>
        <w:ind w:left="6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</w:t>
      </w:r>
      <w:r w:rsidR="00D20D2D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 Fa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 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14:paraId="588E7548" w14:textId="77777777" w:rsidR="00970B83" w:rsidRDefault="00970B83">
      <w:pPr>
        <w:spacing w:before="6" w:line="260" w:lineRule="exact"/>
        <w:rPr>
          <w:sz w:val="26"/>
          <w:szCs w:val="26"/>
        </w:rPr>
      </w:pPr>
    </w:p>
    <w:p w14:paraId="588E7549" w14:textId="77777777" w:rsidR="00970B83" w:rsidRDefault="005F4CC3">
      <w:pPr>
        <w:ind w:left="660" w:right="133" w:hanging="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3"/>
          <w:szCs w:val="23"/>
        </w:rPr>
        <w:t>6</w:t>
      </w:r>
      <w:r>
        <w:rPr>
          <w:rFonts w:ascii="Arial" w:eastAsia="Arial" w:hAnsi="Arial" w:cs="Arial"/>
          <w:sz w:val="23"/>
          <w:szCs w:val="23"/>
        </w:rPr>
        <w:t xml:space="preserve">.3  </w:t>
      </w:r>
      <w:r>
        <w:rPr>
          <w:rFonts w:ascii="Arial" w:eastAsia="Arial" w:hAnsi="Arial" w:cs="Arial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l s</w:t>
      </w:r>
      <w:r>
        <w:rPr>
          <w:rFonts w:ascii="Arial" w:eastAsia="Arial" w:hAnsi="Arial" w:cs="Arial"/>
          <w:spacing w:val="-1"/>
          <w:sz w:val="23"/>
          <w:szCs w:val="23"/>
        </w:rPr>
        <w:t>ail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boa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adhe</w:t>
      </w:r>
      <w:r>
        <w:rPr>
          <w:rFonts w:ascii="Arial" w:eastAsia="Arial" w:hAnsi="Arial" w:cs="Arial"/>
          <w:sz w:val="23"/>
          <w:szCs w:val="23"/>
        </w:rPr>
        <w:t>re to J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 xml:space="preserve">4 </w:t>
      </w:r>
      <w:r>
        <w:rPr>
          <w:rFonts w:ascii="Arial" w:eastAsia="Arial" w:hAnsi="Arial" w:cs="Arial"/>
          <w:spacing w:val="-1"/>
          <w:sz w:val="23"/>
          <w:szCs w:val="23"/>
        </w:rPr>
        <w:t>Cla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4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If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s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equi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to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m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plea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SW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oh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aw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rd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lea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1 </w:t>
      </w:r>
      <w:r>
        <w:rPr>
          <w:rFonts w:ascii="Arial" w:eastAsia="Arial" w:hAnsi="Arial" w:cs="Arial"/>
          <w:spacing w:val="-1"/>
          <w:sz w:val="23"/>
          <w:szCs w:val="23"/>
        </w:rPr>
        <w:t>wee</w:t>
      </w:r>
      <w:r>
        <w:rPr>
          <w:rFonts w:ascii="Arial" w:eastAsia="Arial" w:hAnsi="Arial" w:cs="Arial"/>
          <w:sz w:val="23"/>
          <w:szCs w:val="23"/>
        </w:rPr>
        <w:t xml:space="preserve">k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ega</w:t>
      </w:r>
      <w:r>
        <w:rPr>
          <w:rFonts w:ascii="Arial" w:eastAsia="Arial" w:hAnsi="Arial" w:cs="Arial"/>
          <w:sz w:val="23"/>
          <w:szCs w:val="23"/>
        </w:rPr>
        <w:t>tta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proofErr w:type="gram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FF"/>
          <w:spacing w:val="-64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jcsfc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ig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u</w:t>
        </w:r>
      </w:hyperlink>
    </w:p>
    <w:p w14:paraId="588E754A" w14:textId="77777777" w:rsidR="00970B83" w:rsidRDefault="00970B83">
      <w:pPr>
        <w:spacing w:before="15" w:line="220" w:lineRule="exact"/>
        <w:rPr>
          <w:sz w:val="22"/>
          <w:szCs w:val="22"/>
        </w:rPr>
      </w:pPr>
    </w:p>
    <w:p w14:paraId="588E754B" w14:textId="77777777" w:rsidR="00970B83" w:rsidRDefault="005F4CC3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     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SAILING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ONS</w:t>
      </w:r>
    </w:p>
    <w:p w14:paraId="588E754C" w14:textId="77777777" w:rsidR="00970B83" w:rsidRDefault="005F4CC3">
      <w:pPr>
        <w:spacing w:before="2" w:line="240" w:lineRule="exact"/>
        <w:ind w:left="660" w:right="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on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hyperlink r:id="rId12">
        <w:r>
          <w:rPr>
            <w:rFonts w:ascii="Arial" w:eastAsia="Arial" w:hAnsi="Arial" w:cs="Arial"/>
            <w:spacing w:val="-1"/>
            <w:sz w:val="22"/>
            <w:szCs w:val="22"/>
          </w:rPr>
          <w:t>www</w:t>
        </w:r>
        <w:r>
          <w:rPr>
            <w:rFonts w:ascii="Arial" w:eastAsia="Arial" w:hAnsi="Arial" w:cs="Arial"/>
            <w:spacing w:val="1"/>
            <w:sz w:val="22"/>
            <w:szCs w:val="22"/>
          </w:rPr>
          <w:t>.m</w:t>
        </w:r>
        <w:r>
          <w:rPr>
            <w:rFonts w:ascii="Arial" w:eastAsia="Arial" w:hAnsi="Arial" w:cs="Arial"/>
            <w:sz w:val="22"/>
            <w:szCs w:val="22"/>
          </w:rPr>
          <w:t>y</w:t>
        </w:r>
        <w:r>
          <w:rPr>
            <w:rFonts w:ascii="Arial" w:eastAsia="Arial" w:hAnsi="Arial" w:cs="Arial"/>
            <w:spacing w:val="-2"/>
            <w:sz w:val="22"/>
            <w:szCs w:val="22"/>
          </w:rPr>
          <w:t>c</w:t>
        </w:r>
        <w:r>
          <w:rPr>
            <w:rFonts w:ascii="Arial" w:eastAsia="Arial" w:hAnsi="Arial" w:cs="Arial"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sz w:val="22"/>
            <w:szCs w:val="22"/>
          </w:rPr>
          <w:t>or</w:t>
        </w:r>
        <w:r>
          <w:rPr>
            <w:rFonts w:ascii="Arial" w:eastAsia="Arial" w:hAnsi="Arial" w:cs="Arial"/>
            <w:spacing w:val="-2"/>
            <w:sz w:val="22"/>
            <w:szCs w:val="22"/>
          </w:rPr>
          <w:t>g</w:t>
        </w:r>
        <w:r>
          <w:rPr>
            <w:rFonts w:ascii="Arial" w:eastAsia="Arial" w:hAnsi="Arial" w:cs="Arial"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sz w:val="22"/>
            <w:szCs w:val="22"/>
          </w:rPr>
          <w:t>a</w:t>
        </w:r>
        <w:r>
          <w:rPr>
            <w:rFonts w:ascii="Arial" w:eastAsia="Arial" w:hAnsi="Arial" w:cs="Arial"/>
            <w:spacing w:val="-1"/>
            <w:sz w:val="22"/>
            <w:szCs w:val="22"/>
          </w:rPr>
          <w:t>u/</w:t>
        </w:r>
        <w:r>
          <w:rPr>
            <w:rFonts w:ascii="Arial" w:eastAsia="Arial" w:hAnsi="Arial" w:cs="Arial"/>
            <w:spacing w:val="1"/>
            <w:sz w:val="22"/>
            <w:szCs w:val="22"/>
          </w:rPr>
          <w:t>j</w:t>
        </w:r>
        <w:r>
          <w:rPr>
            <w:rFonts w:ascii="Arial" w:eastAsia="Arial" w:hAnsi="Arial" w:cs="Arial"/>
            <w:sz w:val="22"/>
            <w:szCs w:val="22"/>
          </w:rPr>
          <w:t>2</w:t>
        </w:r>
        <w:r>
          <w:rPr>
            <w:rFonts w:ascii="Arial" w:eastAsia="Arial" w:hAnsi="Arial" w:cs="Arial"/>
            <w:spacing w:val="-2"/>
            <w:sz w:val="22"/>
            <w:szCs w:val="22"/>
          </w:rPr>
          <w:t>4</w:t>
        </w:r>
        <w:r>
          <w:rPr>
            <w:rFonts w:ascii="Arial" w:eastAsia="Arial" w:hAnsi="Arial" w:cs="Arial"/>
            <w:spacing w:val="1"/>
            <w:sz w:val="22"/>
            <w:szCs w:val="22"/>
          </w:rPr>
          <w:t>-</w:t>
        </w:r>
        <w:r>
          <w:rPr>
            <w:rFonts w:ascii="Arial" w:eastAsia="Arial" w:hAnsi="Arial" w:cs="Arial"/>
            <w:sz w:val="22"/>
            <w:szCs w:val="22"/>
          </w:rPr>
          <w:t>sh</w:t>
        </w:r>
        <w:r>
          <w:rPr>
            <w:rFonts w:ascii="Arial" w:eastAsia="Arial" w:hAnsi="Arial" w:cs="Arial"/>
            <w:spacing w:val="-1"/>
            <w:sz w:val="22"/>
            <w:szCs w:val="22"/>
          </w:rPr>
          <w:t>o</w:t>
        </w:r>
        <w:r>
          <w:rPr>
            <w:rFonts w:ascii="Arial" w:eastAsia="Arial" w:hAnsi="Arial" w:cs="Arial"/>
            <w:spacing w:val="-2"/>
            <w:sz w:val="22"/>
            <w:szCs w:val="22"/>
          </w:rPr>
          <w:t>r</w:t>
        </w:r>
        <w:r>
          <w:rPr>
            <w:rFonts w:ascii="Arial" w:eastAsia="Arial" w:hAnsi="Arial" w:cs="Arial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spacing w:val="-2"/>
            <w:sz w:val="22"/>
            <w:szCs w:val="22"/>
          </w:rPr>
          <w:t>c</w:t>
        </w:r>
        <w:r>
          <w:rPr>
            <w:rFonts w:ascii="Arial" w:eastAsia="Arial" w:hAnsi="Arial" w:cs="Arial"/>
            <w:sz w:val="22"/>
            <w:szCs w:val="22"/>
          </w:rPr>
          <w:t>o</w:t>
        </w:r>
        <w:r>
          <w:rPr>
            <w:rFonts w:ascii="Arial" w:eastAsia="Arial" w:hAnsi="Arial" w:cs="Arial"/>
            <w:spacing w:val="-1"/>
            <w:sz w:val="22"/>
            <w:szCs w:val="22"/>
          </w:rPr>
          <w:t>u</w:t>
        </w:r>
        <w:r>
          <w:rPr>
            <w:rFonts w:ascii="Arial" w:eastAsia="Arial" w:hAnsi="Arial" w:cs="Arial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sz w:val="22"/>
            <w:szCs w:val="22"/>
          </w:rPr>
          <w:t>se</w:t>
        </w:r>
        <w:r>
          <w:rPr>
            <w:rFonts w:ascii="Arial" w:eastAsia="Arial" w:hAnsi="Arial" w:cs="Arial"/>
            <w:spacing w:val="-2"/>
            <w:sz w:val="22"/>
            <w:szCs w:val="22"/>
          </w:rPr>
          <w:t>-</w:t>
        </w:r>
        <w:r>
          <w:rPr>
            <w:rFonts w:ascii="Arial" w:eastAsia="Arial" w:hAnsi="Arial" w:cs="Arial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sz w:val="22"/>
            <w:szCs w:val="22"/>
          </w:rPr>
          <w:t>e</w:t>
        </w:r>
        <w:r>
          <w:rPr>
            <w:rFonts w:ascii="Arial" w:eastAsia="Arial" w:hAnsi="Arial" w:cs="Arial"/>
            <w:spacing w:val="-1"/>
            <w:sz w:val="22"/>
            <w:szCs w:val="22"/>
          </w:rPr>
          <w:t>g</w:t>
        </w:r>
        <w:r>
          <w:rPr>
            <w:rFonts w:ascii="Arial" w:eastAsia="Arial" w:hAnsi="Arial" w:cs="Arial"/>
            <w:sz w:val="22"/>
            <w:szCs w:val="22"/>
          </w:rPr>
          <w:t>a</w:t>
        </w:r>
        <w:r>
          <w:rPr>
            <w:rFonts w:ascii="Arial" w:eastAsia="Arial" w:hAnsi="Arial" w:cs="Arial"/>
            <w:spacing w:val="-2"/>
            <w:sz w:val="22"/>
            <w:szCs w:val="22"/>
          </w:rPr>
          <w:t>t</w:t>
        </w:r>
        <w:r>
          <w:rPr>
            <w:rFonts w:ascii="Arial" w:eastAsia="Arial" w:hAnsi="Arial" w:cs="Arial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sz w:val="22"/>
            <w:szCs w:val="22"/>
          </w:rPr>
          <w:t>a</w:t>
        </w:r>
      </w:hyperlink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J24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54D" w14:textId="77777777" w:rsidR="00970B83" w:rsidRDefault="00970B83">
      <w:pPr>
        <w:spacing w:before="11" w:line="260" w:lineRule="exact"/>
        <w:rPr>
          <w:sz w:val="26"/>
          <w:szCs w:val="26"/>
        </w:rPr>
      </w:pPr>
    </w:p>
    <w:p w14:paraId="588E754E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  <w:sectPr w:rsidR="00970B83">
          <w:pgSz w:w="11920" w:h="16840"/>
          <w:pgMar w:top="1560" w:right="1360" w:bottom="280" w:left="1340" w:header="720" w:footer="72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8   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CING AREA</w:t>
      </w:r>
    </w:p>
    <w:p w14:paraId="588E754F" w14:textId="77777777" w:rsidR="00970B83" w:rsidRDefault="005F4CC3">
      <w:pPr>
        <w:spacing w:before="81"/>
        <w:ind w:left="660"/>
        <w:rPr>
          <w:rFonts w:ascii="Arial" w:eastAsia="Arial" w:hAnsi="Arial" w:cs="Arial"/>
          <w:sz w:val="22"/>
          <w:szCs w:val="22"/>
        </w:rPr>
      </w:pPr>
      <w:r>
        <w:lastRenderedPageBreak/>
        <w:pict w14:anchorId="588E759B">
          <v:group id="_x0000_s1113" style="position:absolute;left:0;text-align:left;margin-left:0;margin-top:14.95pt;width:595.3pt;height:803.55pt;z-index:-251657216;mso-position-horizontal-relative:page;mso-position-vertical-relative:page" coordorigin=",299" coordsize="11906,16071">
            <v:shape id="_x0000_s1199" style="position:absolute;top:300;width:11906;height:420" coordorigin=",300" coordsize="11906,420" path="m,720r11906,l11906,300,,300,,720xe" filled="f" strokeweight=".14pt">
              <v:path arrowok="t"/>
            </v:shape>
            <v:shape id="_x0000_s1198" type="#_x0000_t75" style="position:absolute;left:438;top:469;width:11031;height:15900">
              <v:imagedata r:id="rId10" o:title=""/>
            </v:shape>
            <v:shape id="_x0000_s1197" style="position:absolute;left:11420;top:801;width:0;height:15244" coordorigin="11420,801" coordsize="0,15244" path="m11420,801r,15244e" filled="f" strokecolor="#92d050" strokeweight=".32172mm">
              <v:path arrowok="t"/>
            </v:shape>
            <v:shape id="_x0000_s1196" style="position:absolute;left:543;top:840;width:92;height:368" coordorigin="543,840" coordsize="92,368" path="m543,1208r92,l635,840r-92,l543,1208xe" fillcolor="navy" stroked="f">
              <v:path arrowok="t"/>
            </v:shape>
            <v:shape id="_x0000_s1195" style="position:absolute;left:543;top:840;width:92;height:368" coordorigin="543,840" coordsize="92,368" path="m543,1208r92,l635,840r-92,l543,1208xe" filled="f" strokecolor="navy" strokeweight=".14pt">
              <v:path arrowok="t"/>
            </v:shape>
            <v:shape id="_x0000_s1194" style="position:absolute;left:543;top:1210;width:92;height:368" coordorigin="543,1210" coordsize="92,368" path="m543,1577r92,l635,1210r-92,l543,1577xe" fillcolor="navy" stroked="f">
              <v:path arrowok="t"/>
            </v:shape>
            <v:shape id="_x0000_s1193" style="position:absolute;left:543;top:1210;width:92;height:368" coordorigin="543,1210" coordsize="92,368" path="m543,1577r92,l635,1210r-92,l543,1577xe" filled="f" strokecolor="navy" strokeweight=".14pt">
              <v:path arrowok="t"/>
            </v:shape>
            <v:shape id="_x0000_s1192" style="position:absolute;left:543;top:1579;width:92;height:368" coordorigin="543,1579" coordsize="92,368" path="m543,1947r92,l635,1579r-92,l543,1947xe" fillcolor="navy" stroked="f">
              <v:path arrowok="t"/>
            </v:shape>
            <v:shape id="_x0000_s1191" style="position:absolute;left:543;top:1579;width:92;height:368" coordorigin="543,1579" coordsize="92,368" path="m543,1947r92,l635,1579r-92,l543,1947xe" filled="f" strokecolor="navy" strokeweight=".14pt">
              <v:path arrowok="t"/>
            </v:shape>
            <v:shape id="_x0000_s1190" style="position:absolute;left:543;top:1949;width:92;height:367" coordorigin="543,1949" coordsize="92,367" path="m543,2316r92,l635,1949r-92,l543,2316xe" fillcolor="navy" stroked="f">
              <v:path arrowok="t"/>
            </v:shape>
            <v:shape id="_x0000_s1189" style="position:absolute;left:543;top:1949;width:92;height:367" coordorigin="543,1949" coordsize="92,367" path="m543,2316r92,l635,1949r-92,l543,2316xe" filled="f" strokecolor="navy" strokeweight=".14pt">
              <v:path arrowok="t"/>
            </v:shape>
            <v:shape id="_x0000_s1188" style="position:absolute;left:543;top:2319;width:92;height:367" coordorigin="543,2319" coordsize="92,367" path="m543,2686r92,l635,2319r-92,l543,2686xe" fillcolor="navy" stroked="f">
              <v:path arrowok="t"/>
            </v:shape>
            <v:shape id="_x0000_s1187" style="position:absolute;left:543;top:2319;width:92;height:367" coordorigin="543,2319" coordsize="92,367" path="m543,2686r92,l635,2319r-92,l543,2686xe" filled="f" strokecolor="navy" strokeweight=".14pt">
              <v:path arrowok="t"/>
            </v:shape>
            <v:shape id="_x0000_s1186" style="position:absolute;left:543;top:2688;width:92;height:367" coordorigin="543,2688" coordsize="92,367" path="m543,3056r92,l635,2688r-92,l543,3056xe" fillcolor="navy" stroked="f">
              <v:path arrowok="t"/>
            </v:shape>
            <v:shape id="_x0000_s1185" style="position:absolute;left:543;top:2688;width:92;height:367" coordorigin="543,2688" coordsize="92,367" path="m543,3056r92,l635,2688r-92,l543,3056xe" filled="f" strokecolor="navy" strokeweight=".14pt">
              <v:path arrowok="t"/>
            </v:shape>
            <v:shape id="_x0000_s1184" style="position:absolute;left:543;top:3058;width:92;height:368" coordorigin="543,3058" coordsize="92,368" path="m543,3426r92,l635,3058r-92,l543,3426xe" fillcolor="navy" stroked="f">
              <v:path arrowok="t"/>
            </v:shape>
            <v:shape id="_x0000_s1183" style="position:absolute;left:543;top:3058;width:92;height:368" coordorigin="543,3058" coordsize="92,368" path="m543,3426r92,l635,3058r-92,l543,3426xe" filled="f" strokecolor="navy" strokeweight=".14pt">
              <v:path arrowok="t"/>
            </v:shape>
            <v:shape id="_x0000_s1182" style="position:absolute;left:543;top:3428;width:92;height:368" coordorigin="543,3428" coordsize="92,368" path="m543,3795r92,l635,3428r-92,l543,3795xe" fillcolor="navy" stroked="f">
              <v:path arrowok="t"/>
            </v:shape>
            <v:shape id="_x0000_s1181" style="position:absolute;left:543;top:3428;width:92;height:368" coordorigin="543,3428" coordsize="92,368" path="m543,3795r92,l635,3428r-92,l543,3795xe" filled="f" strokecolor="navy" strokeweight=".14pt">
              <v:path arrowok="t"/>
            </v:shape>
            <v:shape id="_x0000_s1180" style="position:absolute;left:543;top:3797;width:92;height:368" coordorigin="543,3797" coordsize="92,368" path="m543,4165r92,l635,3797r-92,l543,4165xe" fillcolor="navy" stroked="f">
              <v:path arrowok="t"/>
            </v:shape>
            <v:shape id="_x0000_s1179" style="position:absolute;left:543;top:3797;width:92;height:368" coordorigin="543,3797" coordsize="92,368" path="m543,4165r92,l635,3797r-92,l543,4165xe" filled="f" strokecolor="navy" strokeweight=".14pt">
              <v:path arrowok="t"/>
            </v:shape>
            <v:shape id="_x0000_s1178" style="position:absolute;left:543;top:4167;width:92;height:368" coordorigin="543,4167" coordsize="92,368" path="m543,4535r92,l635,4167r-92,l543,4535xe" fillcolor="navy" stroked="f">
              <v:path arrowok="t"/>
            </v:shape>
            <v:shape id="_x0000_s1177" style="position:absolute;left:543;top:4167;width:92;height:368" coordorigin="543,4167" coordsize="92,368" path="m543,4535r92,l635,4167r-92,l543,4535xe" filled="f" strokecolor="navy" strokeweight=".14pt">
              <v:path arrowok="t"/>
            </v:shape>
            <v:shape id="_x0000_s1176" style="position:absolute;left:543;top:4537;width:92;height:368" coordorigin="543,4537" coordsize="92,368" path="m543,4904r92,l635,4537r-92,l543,4904xe" fillcolor="navy" stroked="f">
              <v:path arrowok="t"/>
            </v:shape>
            <v:shape id="_x0000_s1175" style="position:absolute;left:543;top:4537;width:92;height:368" coordorigin="543,4537" coordsize="92,368" path="m543,4904r92,l635,4537r-92,l543,4904xe" filled="f" strokecolor="navy" strokeweight=".14pt">
              <v:path arrowok="t"/>
            </v:shape>
            <v:shape id="_x0000_s1174" style="position:absolute;left:543;top:4906;width:92;height:368" coordorigin="543,4906" coordsize="92,368" path="m543,5274r92,l635,4906r-92,l543,5274xe" fillcolor="navy" stroked="f">
              <v:path arrowok="t"/>
            </v:shape>
            <v:shape id="_x0000_s1173" style="position:absolute;left:543;top:4906;width:92;height:368" coordorigin="543,4906" coordsize="92,368" path="m543,5274r92,l635,4906r-92,l543,5274xe" filled="f" strokecolor="navy" strokeweight=".14pt">
              <v:path arrowok="t"/>
            </v:shape>
            <v:shape id="_x0000_s1172" style="position:absolute;left:543;top:5276;width:92;height:367" coordorigin="543,5276" coordsize="92,367" path="m543,5643r92,l635,5276r-92,l543,5643xe" fillcolor="navy" stroked="f">
              <v:path arrowok="t"/>
            </v:shape>
            <v:shape id="_x0000_s1171" style="position:absolute;left:543;top:5276;width:92;height:367" coordorigin="543,5276" coordsize="92,367" path="m543,5643r92,l635,5276r-92,l543,5643xe" filled="f" strokecolor="navy" strokeweight=".14pt">
              <v:path arrowok="t"/>
            </v:shape>
            <v:shape id="_x0000_s1170" style="position:absolute;left:543;top:5646;width:92;height:367" coordorigin="543,5646" coordsize="92,367" path="m543,6013r92,l635,5646r-92,l543,6013xe" fillcolor="navy" stroked="f">
              <v:path arrowok="t"/>
            </v:shape>
            <v:shape id="_x0000_s1169" style="position:absolute;left:543;top:5646;width:92;height:367" coordorigin="543,5646" coordsize="92,367" path="m543,6013r92,l635,5646r-92,l543,6013xe" filled="f" strokecolor="navy" strokeweight=".14pt">
              <v:path arrowok="t"/>
            </v:shape>
            <v:shape id="_x0000_s1168" style="position:absolute;left:543;top:6015;width:92;height:367" coordorigin="543,6015" coordsize="92,367" path="m543,6383r92,l635,6015r-92,l543,6383xe" fillcolor="navy" stroked="f">
              <v:path arrowok="t"/>
            </v:shape>
            <v:shape id="_x0000_s1167" style="position:absolute;left:543;top:6015;width:92;height:367" coordorigin="543,6015" coordsize="92,367" path="m543,6383r92,l635,6015r-92,l543,6383xe" filled="f" strokecolor="navy" strokeweight=".14pt">
              <v:path arrowok="t"/>
            </v:shape>
            <v:shape id="_x0000_s1166" style="position:absolute;left:543;top:6385;width:92;height:367" coordorigin="543,6385" coordsize="92,367" path="m543,6752r92,l635,6385r-92,l543,6752xe" fillcolor="navy" stroked="f">
              <v:path arrowok="t"/>
            </v:shape>
            <v:shape id="_x0000_s1165" style="position:absolute;left:543;top:6385;width:92;height:367" coordorigin="543,6385" coordsize="92,367" path="m543,6752r92,l635,6385r-92,l543,6752xe" filled="f" strokecolor="navy" strokeweight=".14pt">
              <v:path arrowok="t"/>
            </v:shape>
            <v:shape id="_x0000_s1164" style="position:absolute;left:543;top:6755;width:92;height:368" coordorigin="543,6755" coordsize="92,368" path="m543,7122r92,l635,6755r-92,l543,7122xe" fillcolor="navy" stroked="f">
              <v:path arrowok="t"/>
            </v:shape>
            <v:shape id="_x0000_s1163" style="position:absolute;left:543;top:6755;width:92;height:368" coordorigin="543,6755" coordsize="92,368" path="m543,7122r92,l635,6755r-92,l543,7122xe" filled="f" strokecolor="navy" strokeweight=".14pt">
              <v:path arrowok="t"/>
            </v:shape>
            <v:shape id="_x0000_s1162" style="position:absolute;left:543;top:7124;width:92;height:368" coordorigin="543,7124" coordsize="92,368" path="m543,7492r92,l635,7124r-92,l543,7492xe" fillcolor="navy" stroked="f">
              <v:path arrowok="t"/>
            </v:shape>
            <v:shape id="_x0000_s1161" style="position:absolute;left:543;top:7124;width:92;height:368" coordorigin="543,7124" coordsize="92,368" path="m543,7492r92,l635,7124r-92,l543,7492xe" filled="f" strokecolor="navy" strokeweight=".14pt">
              <v:path arrowok="t"/>
            </v:shape>
            <v:shape id="_x0000_s1160" style="position:absolute;left:543;top:7494;width:92;height:368" coordorigin="543,7494" coordsize="92,368" path="m543,7861r92,l635,7494r-92,l543,7861xe" fillcolor="navy" stroked="f">
              <v:path arrowok="t"/>
            </v:shape>
            <v:shape id="_x0000_s1159" style="position:absolute;left:543;top:7494;width:92;height:368" coordorigin="543,7494" coordsize="92,368" path="m543,7861r92,l635,7494r-92,l543,7861xe" filled="f" strokecolor="navy" strokeweight=".14pt">
              <v:path arrowok="t"/>
            </v:shape>
            <v:shape id="_x0000_s1158" style="position:absolute;left:543;top:7863;width:92;height:368" coordorigin="543,7863" coordsize="92,368" path="m543,8231r92,l635,7863r-92,l543,8231xe" fillcolor="navy" stroked="f">
              <v:path arrowok="t"/>
            </v:shape>
            <v:shape id="_x0000_s1157" style="position:absolute;left:543;top:7863;width:92;height:368" coordorigin="543,7863" coordsize="92,368" path="m543,8231r92,l635,7863r-92,l543,8231xe" filled="f" strokecolor="navy" strokeweight=".14pt">
              <v:path arrowok="t"/>
            </v:shape>
            <v:shape id="_x0000_s1156" style="position:absolute;left:543;top:8233;width:92;height:368" coordorigin="543,8233" coordsize="92,368" path="m543,8601r92,l635,8233r-92,l543,8601xe" fillcolor="navy" stroked="f">
              <v:path arrowok="t"/>
            </v:shape>
            <v:shape id="_x0000_s1155" style="position:absolute;left:543;top:8233;width:92;height:368" coordorigin="543,8233" coordsize="92,368" path="m543,8601r92,l635,8233r-92,l543,8601xe" filled="f" strokecolor="navy" strokeweight=".14pt">
              <v:path arrowok="t"/>
            </v:shape>
            <v:shape id="_x0000_s1154" style="position:absolute;left:543;top:8603;width:92;height:368" coordorigin="543,8603" coordsize="92,368" path="m543,8970r92,l635,8603r-92,l543,8970xe" fillcolor="navy" stroked="f">
              <v:path arrowok="t"/>
            </v:shape>
            <v:shape id="_x0000_s1153" style="position:absolute;left:543;top:8603;width:92;height:368" coordorigin="543,8603" coordsize="92,368" path="m543,8970r92,l635,8603r-92,l543,8970xe" filled="f" strokecolor="navy" strokeweight=".14pt">
              <v:path arrowok="t"/>
            </v:shape>
            <v:shape id="_x0000_s1152" style="position:absolute;left:543;top:8973;width:92;height:367" coordorigin="543,8973" coordsize="92,367" path="m543,9340r92,l635,8973r-92,l543,9340xe" fillcolor="navy" stroked="f">
              <v:path arrowok="t"/>
            </v:shape>
            <v:shape id="_x0000_s1151" style="position:absolute;left:543;top:8973;width:92;height:367" coordorigin="543,8973" coordsize="92,367" path="m543,9340r92,l635,8973r-92,l543,9340xe" filled="f" strokecolor="navy" strokeweight=".14pt">
              <v:path arrowok="t"/>
            </v:shape>
            <v:shape id="_x0000_s1150" style="position:absolute;left:543;top:9342;width:92;height:367" coordorigin="543,9342" coordsize="92,367" path="m543,9709r92,l635,9342r-92,l543,9709xe" fillcolor="navy" stroked="f">
              <v:path arrowok="t"/>
            </v:shape>
            <v:shape id="_x0000_s1149" style="position:absolute;left:543;top:9342;width:92;height:367" coordorigin="543,9342" coordsize="92,367" path="m543,9709r92,l635,9342r-92,l543,9709xe" filled="f" strokecolor="navy" strokeweight=".14pt">
              <v:path arrowok="t"/>
            </v:shape>
            <v:shape id="_x0000_s1148" style="position:absolute;left:543;top:9712;width:92;height:367" coordorigin="543,9712" coordsize="92,367" path="m543,10079r92,l635,9712r-92,l543,10079xe" fillcolor="navy" stroked="f">
              <v:path arrowok="t"/>
            </v:shape>
            <v:shape id="_x0000_s1147" style="position:absolute;left:543;top:9712;width:92;height:367" coordorigin="543,9712" coordsize="92,367" path="m543,10079r92,l635,9712r-92,l543,10079xe" filled="f" strokecolor="navy" strokeweight=".14pt">
              <v:path arrowok="t"/>
            </v:shape>
            <v:shape id="_x0000_s1146" style="position:absolute;left:543;top:10081;width:92;height:367" coordorigin="543,10081" coordsize="92,367" path="m543,10449r92,l635,10081r-92,l543,10449xe" fillcolor="navy" stroked="f">
              <v:path arrowok="t"/>
            </v:shape>
            <v:shape id="_x0000_s1145" style="position:absolute;left:543;top:10081;width:92;height:367" coordorigin="543,10081" coordsize="92,367" path="m543,10449r92,l635,10081r-92,l543,10449xe" filled="f" strokecolor="navy" strokeweight=".14pt">
              <v:path arrowok="t"/>
            </v:shape>
            <v:shape id="_x0000_s1144" style="position:absolute;left:543;top:10451;width:92;height:368" coordorigin="543,10451" coordsize="92,368" path="m543,10819r92,l635,10451r-92,l543,10819xe" fillcolor="navy" stroked="f">
              <v:path arrowok="t"/>
            </v:shape>
            <v:shape id="_x0000_s1143" style="position:absolute;left:543;top:10451;width:92;height:368" coordorigin="543,10451" coordsize="92,368" path="m543,10819r92,l635,10451r-92,l543,10819xe" filled="f" strokecolor="navy" strokeweight=".14pt">
              <v:path arrowok="t"/>
            </v:shape>
            <v:shape id="_x0000_s1142" style="position:absolute;left:543;top:10821;width:92;height:368" coordorigin="543,10821" coordsize="92,368" path="m543,11188r92,l635,10821r-92,l543,11188xe" fillcolor="navy" stroked="f">
              <v:path arrowok="t"/>
            </v:shape>
            <v:shape id="_x0000_s1141" style="position:absolute;left:543;top:10821;width:92;height:368" coordorigin="543,10821" coordsize="92,368" path="m543,11188r92,l635,10821r-92,l543,11188xe" filled="f" strokecolor="navy" strokeweight=".14pt">
              <v:path arrowok="t"/>
            </v:shape>
            <v:shape id="_x0000_s1140" style="position:absolute;left:543;top:11190;width:92;height:368" coordorigin="543,11190" coordsize="92,368" path="m543,11558r92,l635,11190r-92,l543,11558xe" fillcolor="navy" stroked="f">
              <v:path arrowok="t"/>
            </v:shape>
            <v:shape id="_x0000_s1139" style="position:absolute;left:543;top:11190;width:92;height:368" coordorigin="543,11190" coordsize="92,368" path="m543,11558r92,l635,11190r-92,l543,11558xe" filled="f" strokecolor="navy" strokeweight=".14pt">
              <v:path arrowok="t"/>
            </v:shape>
            <v:shape id="_x0000_s1138" style="position:absolute;left:543;top:11560;width:92;height:368" coordorigin="543,11560" coordsize="92,368" path="m543,11928r92,l635,11560r-92,l543,11928xe" fillcolor="navy" stroked="f">
              <v:path arrowok="t"/>
            </v:shape>
            <v:shape id="_x0000_s1137" style="position:absolute;left:543;top:11560;width:92;height:368" coordorigin="543,11560" coordsize="92,368" path="m543,11928r92,l635,11560r-92,l543,11928xe" filled="f" strokecolor="navy" strokeweight=".14pt">
              <v:path arrowok="t"/>
            </v:shape>
            <v:shape id="_x0000_s1136" style="position:absolute;left:543;top:11930;width:92;height:368" coordorigin="543,11930" coordsize="92,368" path="m543,12297r92,l635,11930r-92,l543,12297xe" fillcolor="navy" stroked="f">
              <v:path arrowok="t"/>
            </v:shape>
            <v:shape id="_x0000_s1135" style="position:absolute;left:543;top:11930;width:92;height:368" coordorigin="543,11930" coordsize="92,368" path="m543,12297r92,l635,11930r-92,l543,12297xe" filled="f" strokecolor="navy" strokeweight=".14pt">
              <v:path arrowok="t"/>
            </v:shape>
            <v:shape id="_x0000_s1134" style="position:absolute;left:543;top:12299;width:92;height:368" coordorigin="543,12299" coordsize="92,368" path="m543,12667r92,l635,12299r-92,l543,12667xe" fillcolor="navy" stroked="f">
              <v:path arrowok="t"/>
            </v:shape>
            <v:shape id="_x0000_s1133" style="position:absolute;left:543;top:12299;width:92;height:368" coordorigin="543,12299" coordsize="92,368" path="m543,12667r92,l635,12299r-92,l543,12667xe" filled="f" strokecolor="navy" strokeweight=".14pt">
              <v:path arrowok="t"/>
            </v:shape>
            <v:shape id="_x0000_s1132" style="position:absolute;left:543;top:12669;width:92;height:367" coordorigin="543,12669" coordsize="92,367" path="m543,13036r92,l635,12669r-92,l543,13036xe" fillcolor="navy" stroked="f">
              <v:path arrowok="t"/>
            </v:shape>
            <v:shape id="_x0000_s1131" style="position:absolute;left:543;top:12669;width:92;height:367" coordorigin="543,12669" coordsize="92,367" path="m543,13036r92,l635,12669r-92,l543,13036xe" filled="f" strokecolor="navy" strokeweight=".14pt">
              <v:path arrowok="t"/>
            </v:shape>
            <v:shape id="_x0000_s1130" style="position:absolute;left:543;top:13039;width:92;height:367" coordorigin="543,13039" coordsize="92,367" path="m543,13406r92,l635,13039r-92,l543,13406xe" fillcolor="navy" stroked="f">
              <v:path arrowok="t"/>
            </v:shape>
            <v:shape id="_x0000_s1129" style="position:absolute;left:543;top:13039;width:92;height:367" coordorigin="543,13039" coordsize="92,367" path="m543,13406r92,l635,13039r-92,l543,13406xe" filled="f" strokecolor="navy" strokeweight=".14pt">
              <v:path arrowok="t"/>
            </v:shape>
            <v:shape id="_x0000_s1128" style="position:absolute;left:543;top:13408;width:92;height:367" coordorigin="543,13408" coordsize="92,367" path="m543,13776r92,l635,13408r-92,l543,13776xe" fillcolor="navy" stroked="f">
              <v:path arrowok="t"/>
            </v:shape>
            <v:shape id="_x0000_s1127" style="position:absolute;left:543;top:13408;width:92;height:367" coordorigin="543,13408" coordsize="92,367" path="m543,13776r92,l635,13408r-92,l543,13776xe" filled="f" strokecolor="navy" strokeweight=".14pt">
              <v:path arrowok="t"/>
            </v:shape>
            <v:shape id="_x0000_s1126" style="position:absolute;left:543;top:13778;width:92;height:368" coordorigin="543,13778" coordsize="92,368" path="m543,14146r92,l635,13778r-92,l543,14146xe" fillcolor="navy" stroked="f">
              <v:path arrowok="t"/>
            </v:shape>
            <v:shape id="_x0000_s1125" style="position:absolute;left:543;top:13778;width:92;height:368" coordorigin="543,13778" coordsize="92,368" path="m543,14146r92,l635,13778r-92,l543,14146xe" filled="f" strokecolor="navy" strokeweight=".14pt">
              <v:path arrowok="t"/>
            </v:shape>
            <v:shape id="_x0000_s1124" style="position:absolute;left:543;top:14148;width:92;height:368" coordorigin="543,14148" coordsize="92,368" path="m543,14515r92,l635,14148r-92,l543,14515xe" fillcolor="navy" stroked="f">
              <v:path arrowok="t"/>
            </v:shape>
            <v:shape id="_x0000_s1123" style="position:absolute;left:543;top:14148;width:92;height:368" coordorigin="543,14148" coordsize="92,368" path="m543,14515r92,l635,14148r-92,l543,14515xe" filled="f" strokecolor="navy" strokeweight=".14pt">
              <v:path arrowok="t"/>
            </v:shape>
            <v:shape id="_x0000_s1122" style="position:absolute;left:543;top:14517;width:92;height:368" coordorigin="543,14517" coordsize="92,368" path="m543,14885r92,l635,14517r-92,l543,14885xe" fillcolor="navy" stroked="f">
              <v:path arrowok="t"/>
            </v:shape>
            <v:shape id="_x0000_s1121" style="position:absolute;left:543;top:14517;width:92;height:368" coordorigin="543,14517" coordsize="92,368" path="m543,14885r92,l635,14517r-92,l543,14885xe" filled="f" strokecolor="navy" strokeweight=".14pt">
              <v:path arrowok="t"/>
            </v:shape>
            <v:shape id="_x0000_s1120" style="position:absolute;left:543;top:14887;width:92;height:368" coordorigin="543,14887" coordsize="92,368" path="m543,15254r92,l635,14887r-92,l543,15254xe" fillcolor="navy" stroked="f">
              <v:path arrowok="t"/>
            </v:shape>
            <v:shape id="_x0000_s1119" style="position:absolute;left:543;top:14887;width:92;height:368" coordorigin="543,14887" coordsize="92,368" path="m543,15254r92,l635,14887r-92,l543,15254xe" filled="f" strokecolor="navy" strokeweight=".14pt">
              <v:path arrowok="t"/>
            </v:shape>
            <v:shape id="_x0000_s1118" style="position:absolute;left:543;top:15256;width:92;height:370" coordorigin="543,15256" coordsize="92,370" path="m543,15626r92,l635,15256r-92,l543,15626xe" fillcolor="navy" stroked="f">
              <v:path arrowok="t"/>
            </v:shape>
            <v:shape id="_x0000_s1117" style="position:absolute;left:543;top:15256;width:92;height:370" coordorigin="543,15256" coordsize="92,370" path="m543,15626r92,l635,15256r-92,l543,15626xe" filled="f" strokecolor="navy" strokeweight=".14pt">
              <v:path arrowok="t"/>
            </v:shape>
            <v:shape id="_x0000_s1116" style="position:absolute;left:543;top:15628;width:92;height:370" coordorigin="543,15628" coordsize="92,370" path="m543,15998r92,l635,15628r-92,l543,15998xe" fillcolor="navy" stroked="f">
              <v:path arrowok="t"/>
            </v:shape>
            <v:shape id="_x0000_s1115" style="position:absolute;left:543;top:15628;width:92;height:370" coordorigin="543,15628" coordsize="92,370" path="m543,15998r92,l635,15628r-92,l543,15998xe" filled="f" strokecolor="navy" strokeweight=".14pt">
              <v:path arrowok="t"/>
            </v:shape>
            <v:shape id="_x0000_s1114" style="position:absolute;left:487;top:793;width:0;height:15244" coordorigin="487,793" coordsize="0,15244" path="m487,793r,15244e" filled="f" strokecolor="#92d050" strokeweight=".32172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yd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ey 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ur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C.</w:t>
      </w:r>
    </w:p>
    <w:p w14:paraId="588E7550" w14:textId="77777777" w:rsidR="00970B83" w:rsidRDefault="00970B83">
      <w:pPr>
        <w:spacing w:before="16" w:line="260" w:lineRule="exact"/>
        <w:rPr>
          <w:sz w:val="26"/>
          <w:szCs w:val="26"/>
        </w:rPr>
      </w:pPr>
    </w:p>
    <w:p w14:paraId="588E7551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9   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SES</w:t>
      </w:r>
    </w:p>
    <w:p w14:paraId="588E7552" w14:textId="77777777" w:rsidR="00970B83" w:rsidRDefault="005F4CC3">
      <w:pPr>
        <w:spacing w:line="240" w:lineRule="exact"/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de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ng</w:t>
      </w:r>
      <w:proofErr w:type="gramEnd"/>
    </w:p>
    <w:p w14:paraId="588E7553" w14:textId="77777777" w:rsidR="00970B83" w:rsidRDefault="005F4CC3">
      <w:pPr>
        <w:spacing w:before="1"/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554" w14:textId="77777777" w:rsidR="00970B83" w:rsidRDefault="00970B83">
      <w:pPr>
        <w:spacing w:before="1" w:line="120" w:lineRule="exact"/>
        <w:rPr>
          <w:sz w:val="12"/>
          <w:szCs w:val="12"/>
        </w:rPr>
      </w:pPr>
    </w:p>
    <w:p w14:paraId="588E7555" w14:textId="77777777" w:rsidR="00970B83" w:rsidRDefault="00970B83">
      <w:pPr>
        <w:spacing w:line="200" w:lineRule="exact"/>
      </w:pPr>
    </w:p>
    <w:p w14:paraId="588E7556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0   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SY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TEMS</w:t>
      </w:r>
    </w:p>
    <w:p w14:paraId="588E7557" w14:textId="77777777" w:rsidR="00970B83" w:rsidRDefault="005F4CC3">
      <w:pPr>
        <w:ind w:left="660" w:right="6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penal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a r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2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RR</w:t>
      </w:r>
      <w:r>
        <w:rPr>
          <w:rFonts w:ascii="Arial" w:eastAsia="Arial" w:hAnsi="Arial" w:cs="Arial"/>
          <w:sz w:val="23"/>
          <w:szCs w:val="23"/>
        </w:rPr>
        <w:t>S sh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a 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rn P</w:t>
      </w:r>
      <w:r>
        <w:rPr>
          <w:rFonts w:ascii="Arial" w:eastAsia="Arial" w:hAnsi="Arial" w:cs="Arial"/>
          <w:spacing w:val="-1"/>
          <w:sz w:val="23"/>
          <w:szCs w:val="23"/>
        </w:rPr>
        <w:t>enal</w:t>
      </w:r>
      <w:r>
        <w:rPr>
          <w:rFonts w:ascii="Arial" w:eastAsia="Arial" w:hAnsi="Arial" w:cs="Arial"/>
          <w:sz w:val="23"/>
          <w:szCs w:val="23"/>
        </w:rPr>
        <w:t>ty (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ck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me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e</w:t>
      </w:r>
      <w:r>
        <w:rPr>
          <w:rFonts w:ascii="Arial" w:eastAsia="Arial" w:hAnsi="Arial" w:cs="Arial"/>
          <w:sz w:val="23"/>
          <w:szCs w:val="23"/>
        </w:rPr>
        <w:t>xc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fri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ge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7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wi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Z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RR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penal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a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enal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2"/>
          <w:sz w:val="23"/>
          <w:szCs w:val="23"/>
        </w:rPr>
        <w:t>k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 xml:space="preserve">o </w:t>
      </w:r>
      <w:proofErr w:type="spellStart"/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s</w:t>
      </w:r>
      <w:proofErr w:type="spellEnd"/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me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).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hange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RR</w:t>
      </w:r>
      <w:r>
        <w:rPr>
          <w:rFonts w:ascii="Arial" w:eastAsia="Arial" w:hAnsi="Arial" w:cs="Arial"/>
          <w:sz w:val="23"/>
          <w:szCs w:val="23"/>
        </w:rPr>
        <w:t>S</w:t>
      </w:r>
      <w:proofErr w:type="gramEnd"/>
    </w:p>
    <w:p w14:paraId="588E7558" w14:textId="77777777" w:rsidR="00970B83" w:rsidRDefault="005F4CC3">
      <w:pPr>
        <w:spacing w:line="260" w:lineRule="exact"/>
        <w:ind w:left="6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44</w:t>
      </w:r>
      <w:r>
        <w:rPr>
          <w:rFonts w:ascii="Arial" w:eastAsia="Arial" w:hAnsi="Arial" w:cs="Arial"/>
          <w:sz w:val="23"/>
          <w:szCs w:val="23"/>
        </w:rPr>
        <w:t xml:space="preserve">.1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44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>.</w:t>
      </w:r>
    </w:p>
    <w:p w14:paraId="588E7559" w14:textId="77777777" w:rsidR="00970B83" w:rsidRDefault="00970B83">
      <w:pPr>
        <w:spacing w:before="6" w:line="260" w:lineRule="exact"/>
        <w:rPr>
          <w:sz w:val="26"/>
          <w:szCs w:val="26"/>
        </w:rPr>
      </w:pPr>
    </w:p>
    <w:p w14:paraId="588E755A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1   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SCORING</w:t>
      </w:r>
    </w:p>
    <w:p w14:paraId="588E755B" w14:textId="77777777" w:rsidR="00970B83" w:rsidRDefault="005F4CC3">
      <w:pPr>
        <w:spacing w:before="5" w:line="240" w:lineRule="exact"/>
        <w:ind w:left="660" w:right="179" w:hanging="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8)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Fou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4) 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es.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 boat’s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score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scores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6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55C" w14:textId="77777777" w:rsidR="00970B83" w:rsidRDefault="00970B83">
      <w:pPr>
        <w:spacing w:before="10" w:line="240" w:lineRule="exact"/>
        <w:rPr>
          <w:sz w:val="24"/>
          <w:szCs w:val="24"/>
        </w:rPr>
      </w:pPr>
    </w:p>
    <w:p w14:paraId="588E755D" w14:textId="77777777" w:rsidR="00970B83" w:rsidRDefault="005F4CC3">
      <w:pPr>
        <w:ind w:left="660" w:right="138" w:hanging="55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PHS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 T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F 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re</w:t>
      </w:r>
      <w:r>
        <w:rPr>
          <w:rFonts w:ascii="Arial" w:eastAsia="Arial" w:hAnsi="Arial" w:cs="Arial"/>
          <w:sz w:val="22"/>
          <w:szCs w:val="22"/>
        </w:rPr>
        <w:t>- 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gramStart"/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</w:p>
    <w:p w14:paraId="588E755E" w14:textId="77777777" w:rsidR="00970B83" w:rsidRDefault="005F4CC3">
      <w:pPr>
        <w:spacing w:line="240" w:lineRule="exact"/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1(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55F" w14:textId="77777777" w:rsidR="00970B83" w:rsidRDefault="00970B83">
      <w:pPr>
        <w:spacing w:before="14" w:line="240" w:lineRule="exact"/>
        <w:rPr>
          <w:sz w:val="24"/>
          <w:szCs w:val="24"/>
        </w:rPr>
      </w:pPr>
    </w:p>
    <w:p w14:paraId="588E7560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2   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UL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NS </w:t>
      </w:r>
      <w:r>
        <w:rPr>
          <w:rFonts w:ascii="Arial" w:eastAsia="Arial" w:hAnsi="Arial" w:cs="Arial"/>
          <w:sz w:val="24"/>
          <w:szCs w:val="24"/>
        </w:rPr>
        <w:t>[DP,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]</w:t>
      </w:r>
    </w:p>
    <w:p w14:paraId="588E7561" w14:textId="53F3281C" w:rsidR="00970B83" w:rsidRDefault="005F4CC3">
      <w:pPr>
        <w:spacing w:before="2" w:line="240" w:lineRule="exact"/>
        <w:ind w:left="660" w:right="189" w:hanging="55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ater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0900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F54BEF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</w:t>
      </w:r>
      <w:r w:rsidR="00F54BEF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proofErr w:type="gramEnd"/>
    </w:p>
    <w:p w14:paraId="588E7562" w14:textId="77777777" w:rsidR="00970B83" w:rsidRDefault="005F4CC3">
      <w:pPr>
        <w:spacing w:line="240" w:lineRule="exact"/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563" w14:textId="77777777" w:rsidR="00970B83" w:rsidRDefault="00970B83">
      <w:pPr>
        <w:spacing w:before="14" w:line="240" w:lineRule="exact"/>
        <w:rPr>
          <w:sz w:val="24"/>
          <w:szCs w:val="24"/>
        </w:rPr>
      </w:pPr>
    </w:p>
    <w:p w14:paraId="588E7564" w14:textId="77777777" w:rsidR="00970B83" w:rsidRDefault="005F4CC3">
      <w:pPr>
        <w:ind w:left="660" w:right="132" w:hanging="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 The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it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 When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 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proved 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ork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ne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565" w14:textId="77777777" w:rsidR="00970B83" w:rsidRDefault="00970B83">
      <w:pPr>
        <w:spacing w:before="4" w:line="120" w:lineRule="exact"/>
        <w:rPr>
          <w:sz w:val="12"/>
          <w:szCs w:val="12"/>
        </w:rPr>
      </w:pPr>
    </w:p>
    <w:p w14:paraId="588E7566" w14:textId="77777777" w:rsidR="00970B83" w:rsidRDefault="00970B83">
      <w:pPr>
        <w:spacing w:line="200" w:lineRule="exact"/>
      </w:pPr>
    </w:p>
    <w:p w14:paraId="588E7567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3   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LS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EQUI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[D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NP]</w:t>
      </w:r>
    </w:p>
    <w:p w14:paraId="588E7568" w14:textId="1F34C9C4" w:rsidR="00970B83" w:rsidRDefault="005F4CC3">
      <w:pPr>
        <w:spacing w:before="4" w:line="240" w:lineRule="exact"/>
        <w:ind w:left="660" w:right="20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astic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used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around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0900hrs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F54BEF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</w:t>
      </w:r>
      <w:r w:rsidR="00F54BEF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of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569" w14:textId="77777777" w:rsidR="00970B83" w:rsidRDefault="00970B83">
      <w:pPr>
        <w:spacing w:before="2" w:line="260" w:lineRule="exact"/>
        <w:rPr>
          <w:sz w:val="26"/>
          <w:szCs w:val="26"/>
        </w:rPr>
      </w:pPr>
    </w:p>
    <w:p w14:paraId="588E756A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4   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2"/>
          <w:sz w:val="24"/>
          <w:szCs w:val="24"/>
        </w:rPr>
        <w:t>AT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NS </w:t>
      </w:r>
      <w:r>
        <w:rPr>
          <w:rFonts w:ascii="Arial" w:eastAsia="Arial" w:hAnsi="Arial" w:cs="Arial"/>
          <w:sz w:val="24"/>
          <w:szCs w:val="24"/>
        </w:rPr>
        <w:t>[DP,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]</w:t>
      </w:r>
    </w:p>
    <w:p w14:paraId="588E756B" w14:textId="77777777" w:rsidR="00970B83" w:rsidRDefault="005F4CC3">
      <w:pPr>
        <w:spacing w:before="4" w:line="240" w:lineRule="exact"/>
        <w:ind w:left="660" w:right="2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acc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1,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sa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S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</w:p>
    <w:p w14:paraId="588E756C" w14:textId="77777777" w:rsidR="00970B83" w:rsidRDefault="005F4CC3">
      <w:pPr>
        <w:spacing w:before="3" w:line="240" w:lineRule="exact"/>
        <w:ind w:left="660" w:right="1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ats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d V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ay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proofErr w:type="gramEnd"/>
    </w:p>
    <w:p w14:paraId="588E756D" w14:textId="77777777" w:rsidR="00970B83" w:rsidRDefault="005F4CC3">
      <w:pPr>
        <w:spacing w:before="2" w:line="240" w:lineRule="exact"/>
        <w:ind w:left="660" w:right="1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VH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ergenc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 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etiri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ace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 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56E" w14:textId="77777777" w:rsidR="00970B83" w:rsidRDefault="005F4CC3">
      <w:pPr>
        <w:spacing w:line="240" w:lineRule="exact"/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72.</w:t>
      </w:r>
    </w:p>
    <w:p w14:paraId="588E756F" w14:textId="77777777" w:rsidR="00970B83" w:rsidRDefault="00970B83">
      <w:pPr>
        <w:spacing w:before="3" w:line="120" w:lineRule="exact"/>
        <w:rPr>
          <w:sz w:val="12"/>
          <w:szCs w:val="12"/>
        </w:rPr>
      </w:pPr>
    </w:p>
    <w:p w14:paraId="588E7570" w14:textId="77777777" w:rsidR="00970B83" w:rsidRDefault="00970B83">
      <w:pPr>
        <w:spacing w:line="200" w:lineRule="exact"/>
      </w:pPr>
    </w:p>
    <w:p w14:paraId="588E7571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5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DISC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OF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LIA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&amp; RI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K 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NING</w:t>
      </w:r>
    </w:p>
    <w:p w14:paraId="588E7572" w14:textId="77777777" w:rsidR="00970B83" w:rsidRDefault="005F4CC3">
      <w:pPr>
        <w:ind w:left="660" w:right="160" w:hanging="559"/>
        <w:rPr>
          <w:rFonts w:ascii="Arial" w:eastAsia="Arial" w:hAnsi="Arial" w:cs="Arial"/>
          <w:sz w:val="24"/>
          <w:szCs w:val="24"/>
        </w:rPr>
        <w:sectPr w:rsidR="00970B83">
          <w:pgSz w:w="11920" w:h="16840"/>
          <w:pgMar w:top="1340" w:right="1420" w:bottom="280" w:left="134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.1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do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rty,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ry or d</w:t>
      </w:r>
      <w:r>
        <w:rPr>
          <w:rFonts w:ascii="Arial" w:eastAsia="Arial" w:hAnsi="Arial" w:cs="Arial"/>
          <w:spacing w:val="-1"/>
          <w:sz w:val="24"/>
          <w:szCs w:val="24"/>
        </w:rPr>
        <w:t>ama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sing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wn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sk.</w:t>
      </w:r>
    </w:p>
    <w:p w14:paraId="588E7573" w14:textId="77777777" w:rsidR="00970B83" w:rsidRDefault="005F4CC3">
      <w:pPr>
        <w:spacing w:before="8" w:line="120" w:lineRule="exact"/>
        <w:rPr>
          <w:sz w:val="13"/>
          <w:szCs w:val="13"/>
        </w:rPr>
      </w:pPr>
      <w:r>
        <w:lastRenderedPageBreak/>
        <w:pict w14:anchorId="588E759C">
          <v:group id="_x0000_s1026" style="position:absolute;margin-left:0;margin-top:14.95pt;width:595.3pt;height:803.55pt;z-index:-251656192;mso-position-horizontal-relative:page;mso-position-vertical-relative:page" coordorigin=",299" coordsize="11906,16071">
            <v:shape id="_x0000_s1112" style="position:absolute;top:300;width:11906;height:420" coordorigin=",300" coordsize="11906,420" path="m,720r11906,l11906,300,,300,,720xe" filled="f" strokeweight=".14pt">
              <v:path arrowok="t"/>
            </v:shape>
            <v:shape id="_x0000_s1111" type="#_x0000_t75" style="position:absolute;left:438;top:469;width:11031;height:15900">
              <v:imagedata r:id="rId10" o:title=""/>
            </v:shape>
            <v:shape id="_x0000_s1110" style="position:absolute;left:11420;top:801;width:0;height:15244" coordorigin="11420,801" coordsize="0,15244" path="m11420,801r,15244e" filled="f" strokecolor="#92d050" strokeweight=".32172mm">
              <v:path arrowok="t"/>
            </v:shape>
            <v:shape id="_x0000_s1109" style="position:absolute;left:543;top:840;width:92;height:368" coordorigin="543,840" coordsize="92,368" path="m543,1208r92,l635,840r-92,l543,1208xe" fillcolor="navy" stroked="f">
              <v:path arrowok="t"/>
            </v:shape>
            <v:shape id="_x0000_s1108" style="position:absolute;left:543;top:840;width:92;height:368" coordorigin="543,840" coordsize="92,368" path="m543,1208r92,l635,840r-92,l543,1208xe" filled="f" strokecolor="navy" strokeweight=".14pt">
              <v:path arrowok="t"/>
            </v:shape>
            <v:shape id="_x0000_s1107" style="position:absolute;left:543;top:1210;width:92;height:368" coordorigin="543,1210" coordsize="92,368" path="m543,1577r92,l635,1210r-92,l543,1577xe" fillcolor="navy" stroked="f">
              <v:path arrowok="t"/>
            </v:shape>
            <v:shape id="_x0000_s1106" style="position:absolute;left:543;top:1210;width:92;height:368" coordorigin="543,1210" coordsize="92,368" path="m543,1577r92,l635,1210r-92,l543,1577xe" filled="f" strokecolor="navy" strokeweight=".14pt">
              <v:path arrowok="t"/>
            </v:shape>
            <v:shape id="_x0000_s1105" style="position:absolute;left:543;top:1579;width:92;height:368" coordorigin="543,1579" coordsize="92,368" path="m543,1947r92,l635,1579r-92,l543,1947xe" fillcolor="navy" stroked="f">
              <v:path arrowok="t"/>
            </v:shape>
            <v:shape id="_x0000_s1104" style="position:absolute;left:543;top:1579;width:92;height:368" coordorigin="543,1579" coordsize="92,368" path="m543,1947r92,l635,1579r-92,l543,1947xe" filled="f" strokecolor="navy" strokeweight=".14pt">
              <v:path arrowok="t"/>
            </v:shape>
            <v:shape id="_x0000_s1103" style="position:absolute;left:543;top:1949;width:92;height:367" coordorigin="543,1949" coordsize="92,367" path="m543,2316r92,l635,1949r-92,l543,2316xe" fillcolor="navy" stroked="f">
              <v:path arrowok="t"/>
            </v:shape>
            <v:shape id="_x0000_s1102" style="position:absolute;left:543;top:1949;width:92;height:367" coordorigin="543,1949" coordsize="92,367" path="m543,2316r92,l635,1949r-92,l543,2316xe" filled="f" strokecolor="navy" strokeweight=".14pt">
              <v:path arrowok="t"/>
            </v:shape>
            <v:shape id="_x0000_s1101" style="position:absolute;left:543;top:2319;width:92;height:367" coordorigin="543,2319" coordsize="92,367" path="m543,2686r92,l635,2319r-92,l543,2686xe" fillcolor="navy" stroked="f">
              <v:path arrowok="t"/>
            </v:shape>
            <v:shape id="_x0000_s1100" style="position:absolute;left:543;top:2319;width:92;height:367" coordorigin="543,2319" coordsize="92,367" path="m543,2686r92,l635,2319r-92,l543,2686xe" filled="f" strokecolor="navy" strokeweight=".14pt">
              <v:path arrowok="t"/>
            </v:shape>
            <v:shape id="_x0000_s1099" style="position:absolute;left:543;top:2688;width:92;height:367" coordorigin="543,2688" coordsize="92,367" path="m543,3056r92,l635,2688r-92,l543,3056xe" fillcolor="navy" stroked="f">
              <v:path arrowok="t"/>
            </v:shape>
            <v:shape id="_x0000_s1098" style="position:absolute;left:543;top:2688;width:92;height:367" coordorigin="543,2688" coordsize="92,367" path="m543,3056r92,l635,2688r-92,l543,3056xe" filled="f" strokecolor="navy" strokeweight=".14pt">
              <v:path arrowok="t"/>
            </v:shape>
            <v:shape id="_x0000_s1097" style="position:absolute;left:543;top:3058;width:92;height:368" coordorigin="543,3058" coordsize="92,368" path="m543,3426r92,l635,3058r-92,l543,3426xe" fillcolor="navy" stroked="f">
              <v:path arrowok="t"/>
            </v:shape>
            <v:shape id="_x0000_s1096" style="position:absolute;left:543;top:3058;width:92;height:368" coordorigin="543,3058" coordsize="92,368" path="m543,3426r92,l635,3058r-92,l543,3426xe" filled="f" strokecolor="navy" strokeweight=".14pt">
              <v:path arrowok="t"/>
            </v:shape>
            <v:shape id="_x0000_s1095" style="position:absolute;left:543;top:3428;width:92;height:368" coordorigin="543,3428" coordsize="92,368" path="m543,3795r92,l635,3428r-92,l543,3795xe" fillcolor="navy" stroked="f">
              <v:path arrowok="t"/>
            </v:shape>
            <v:shape id="_x0000_s1094" style="position:absolute;left:543;top:3428;width:92;height:368" coordorigin="543,3428" coordsize="92,368" path="m543,3795r92,l635,3428r-92,l543,3795xe" filled="f" strokecolor="navy" strokeweight=".14pt">
              <v:path arrowok="t"/>
            </v:shape>
            <v:shape id="_x0000_s1093" style="position:absolute;left:543;top:3797;width:92;height:368" coordorigin="543,3797" coordsize="92,368" path="m543,4165r92,l635,3797r-92,l543,4165xe" fillcolor="navy" stroked="f">
              <v:path arrowok="t"/>
            </v:shape>
            <v:shape id="_x0000_s1092" style="position:absolute;left:543;top:3797;width:92;height:368" coordorigin="543,3797" coordsize="92,368" path="m543,4165r92,l635,3797r-92,l543,4165xe" filled="f" strokecolor="navy" strokeweight=".14pt">
              <v:path arrowok="t"/>
            </v:shape>
            <v:shape id="_x0000_s1091" style="position:absolute;left:543;top:4167;width:92;height:368" coordorigin="543,4167" coordsize="92,368" path="m543,4535r92,l635,4167r-92,l543,4535xe" fillcolor="navy" stroked="f">
              <v:path arrowok="t"/>
            </v:shape>
            <v:shape id="_x0000_s1090" style="position:absolute;left:543;top:4167;width:92;height:368" coordorigin="543,4167" coordsize="92,368" path="m543,4535r92,l635,4167r-92,l543,4535xe" filled="f" strokecolor="navy" strokeweight=".14pt">
              <v:path arrowok="t"/>
            </v:shape>
            <v:shape id="_x0000_s1089" style="position:absolute;left:543;top:4537;width:92;height:368" coordorigin="543,4537" coordsize="92,368" path="m543,4904r92,l635,4537r-92,l543,4904xe" fillcolor="navy" stroked="f">
              <v:path arrowok="t"/>
            </v:shape>
            <v:shape id="_x0000_s1088" style="position:absolute;left:543;top:4537;width:92;height:368" coordorigin="543,4537" coordsize="92,368" path="m543,4904r92,l635,4537r-92,l543,4904xe" filled="f" strokecolor="navy" strokeweight=".14pt">
              <v:path arrowok="t"/>
            </v:shape>
            <v:shape id="_x0000_s1087" style="position:absolute;left:543;top:4906;width:92;height:368" coordorigin="543,4906" coordsize="92,368" path="m543,5274r92,l635,4906r-92,l543,5274xe" fillcolor="navy" stroked="f">
              <v:path arrowok="t"/>
            </v:shape>
            <v:shape id="_x0000_s1086" style="position:absolute;left:543;top:4906;width:92;height:368" coordorigin="543,4906" coordsize="92,368" path="m543,5274r92,l635,4906r-92,l543,5274xe" filled="f" strokecolor="navy" strokeweight=".14pt">
              <v:path arrowok="t"/>
            </v:shape>
            <v:shape id="_x0000_s1085" style="position:absolute;left:543;top:5276;width:92;height:367" coordorigin="543,5276" coordsize="92,367" path="m543,5643r92,l635,5276r-92,l543,5643xe" fillcolor="navy" stroked="f">
              <v:path arrowok="t"/>
            </v:shape>
            <v:shape id="_x0000_s1084" style="position:absolute;left:543;top:5276;width:92;height:367" coordorigin="543,5276" coordsize="92,367" path="m543,5643r92,l635,5276r-92,l543,5643xe" filled="f" strokecolor="navy" strokeweight=".14pt">
              <v:path arrowok="t"/>
            </v:shape>
            <v:shape id="_x0000_s1083" style="position:absolute;left:543;top:5646;width:92;height:367" coordorigin="543,5646" coordsize="92,367" path="m543,6013r92,l635,5646r-92,l543,6013xe" fillcolor="navy" stroked="f">
              <v:path arrowok="t"/>
            </v:shape>
            <v:shape id="_x0000_s1082" style="position:absolute;left:543;top:5646;width:92;height:367" coordorigin="543,5646" coordsize="92,367" path="m543,6013r92,l635,5646r-92,l543,6013xe" filled="f" strokecolor="navy" strokeweight=".14pt">
              <v:path arrowok="t"/>
            </v:shape>
            <v:shape id="_x0000_s1081" style="position:absolute;left:543;top:6015;width:92;height:367" coordorigin="543,6015" coordsize="92,367" path="m543,6383r92,l635,6015r-92,l543,6383xe" fillcolor="navy" stroked="f">
              <v:path arrowok="t"/>
            </v:shape>
            <v:shape id="_x0000_s1080" style="position:absolute;left:543;top:6015;width:92;height:367" coordorigin="543,6015" coordsize="92,367" path="m543,6383r92,l635,6015r-92,l543,6383xe" filled="f" strokecolor="navy" strokeweight=".14pt">
              <v:path arrowok="t"/>
            </v:shape>
            <v:shape id="_x0000_s1079" style="position:absolute;left:543;top:6385;width:92;height:367" coordorigin="543,6385" coordsize="92,367" path="m543,6752r92,l635,6385r-92,l543,6752xe" fillcolor="navy" stroked="f">
              <v:path arrowok="t"/>
            </v:shape>
            <v:shape id="_x0000_s1078" style="position:absolute;left:543;top:6385;width:92;height:367" coordorigin="543,6385" coordsize="92,367" path="m543,6752r92,l635,6385r-92,l543,6752xe" filled="f" strokecolor="navy" strokeweight=".14pt">
              <v:path arrowok="t"/>
            </v:shape>
            <v:shape id="_x0000_s1077" style="position:absolute;left:543;top:6755;width:92;height:368" coordorigin="543,6755" coordsize="92,368" path="m543,7122r92,l635,6755r-92,l543,7122xe" fillcolor="navy" stroked="f">
              <v:path arrowok="t"/>
            </v:shape>
            <v:shape id="_x0000_s1076" style="position:absolute;left:543;top:6755;width:92;height:368" coordorigin="543,6755" coordsize="92,368" path="m543,7122r92,l635,6755r-92,l543,7122xe" filled="f" strokecolor="navy" strokeweight=".14pt">
              <v:path arrowok="t"/>
            </v:shape>
            <v:shape id="_x0000_s1075" style="position:absolute;left:543;top:7124;width:92;height:368" coordorigin="543,7124" coordsize="92,368" path="m543,7492r92,l635,7124r-92,l543,7492xe" fillcolor="navy" stroked="f">
              <v:path arrowok="t"/>
            </v:shape>
            <v:shape id="_x0000_s1074" style="position:absolute;left:543;top:7124;width:92;height:368" coordorigin="543,7124" coordsize="92,368" path="m543,7492r92,l635,7124r-92,l543,7492xe" filled="f" strokecolor="navy" strokeweight=".14pt">
              <v:path arrowok="t"/>
            </v:shape>
            <v:shape id="_x0000_s1073" style="position:absolute;left:543;top:7494;width:92;height:368" coordorigin="543,7494" coordsize="92,368" path="m543,7861r92,l635,7494r-92,l543,7861xe" fillcolor="navy" stroked="f">
              <v:path arrowok="t"/>
            </v:shape>
            <v:shape id="_x0000_s1072" style="position:absolute;left:543;top:7494;width:92;height:368" coordorigin="543,7494" coordsize="92,368" path="m543,7861r92,l635,7494r-92,l543,7861xe" filled="f" strokecolor="navy" strokeweight=".14pt">
              <v:path arrowok="t"/>
            </v:shape>
            <v:shape id="_x0000_s1071" style="position:absolute;left:543;top:7863;width:92;height:368" coordorigin="543,7863" coordsize="92,368" path="m543,8231r92,l635,7863r-92,l543,8231xe" fillcolor="navy" stroked="f">
              <v:path arrowok="t"/>
            </v:shape>
            <v:shape id="_x0000_s1070" style="position:absolute;left:543;top:7863;width:92;height:368" coordorigin="543,7863" coordsize="92,368" path="m543,8231r92,l635,7863r-92,l543,8231xe" filled="f" strokecolor="navy" strokeweight=".14pt">
              <v:path arrowok="t"/>
            </v:shape>
            <v:shape id="_x0000_s1069" style="position:absolute;left:543;top:8233;width:92;height:368" coordorigin="543,8233" coordsize="92,368" path="m543,8601r92,l635,8233r-92,l543,8601xe" fillcolor="navy" stroked="f">
              <v:path arrowok="t"/>
            </v:shape>
            <v:shape id="_x0000_s1068" style="position:absolute;left:543;top:8233;width:92;height:368" coordorigin="543,8233" coordsize="92,368" path="m543,8601r92,l635,8233r-92,l543,8601xe" filled="f" strokecolor="navy" strokeweight=".14pt">
              <v:path arrowok="t"/>
            </v:shape>
            <v:shape id="_x0000_s1067" style="position:absolute;left:543;top:8603;width:92;height:368" coordorigin="543,8603" coordsize="92,368" path="m543,8970r92,l635,8603r-92,l543,8970xe" fillcolor="navy" stroked="f">
              <v:path arrowok="t"/>
            </v:shape>
            <v:shape id="_x0000_s1066" style="position:absolute;left:543;top:8603;width:92;height:368" coordorigin="543,8603" coordsize="92,368" path="m543,8970r92,l635,8603r-92,l543,8970xe" filled="f" strokecolor="navy" strokeweight=".14pt">
              <v:path arrowok="t"/>
            </v:shape>
            <v:shape id="_x0000_s1065" style="position:absolute;left:543;top:8973;width:92;height:367" coordorigin="543,8973" coordsize="92,367" path="m543,9340r92,l635,8973r-92,l543,9340xe" fillcolor="navy" stroked="f">
              <v:path arrowok="t"/>
            </v:shape>
            <v:shape id="_x0000_s1064" style="position:absolute;left:543;top:8973;width:92;height:367" coordorigin="543,8973" coordsize="92,367" path="m543,9340r92,l635,8973r-92,l543,9340xe" filled="f" strokecolor="navy" strokeweight=".14pt">
              <v:path arrowok="t"/>
            </v:shape>
            <v:shape id="_x0000_s1063" style="position:absolute;left:543;top:9342;width:92;height:367" coordorigin="543,9342" coordsize="92,367" path="m543,9709r92,l635,9342r-92,l543,9709xe" fillcolor="navy" stroked="f">
              <v:path arrowok="t"/>
            </v:shape>
            <v:shape id="_x0000_s1062" style="position:absolute;left:543;top:9342;width:92;height:367" coordorigin="543,9342" coordsize="92,367" path="m543,9709r92,l635,9342r-92,l543,9709xe" filled="f" strokecolor="navy" strokeweight=".14pt">
              <v:path arrowok="t"/>
            </v:shape>
            <v:shape id="_x0000_s1061" style="position:absolute;left:543;top:9712;width:92;height:367" coordorigin="543,9712" coordsize="92,367" path="m543,10079r92,l635,9712r-92,l543,10079xe" fillcolor="navy" stroked="f">
              <v:path arrowok="t"/>
            </v:shape>
            <v:shape id="_x0000_s1060" style="position:absolute;left:543;top:9712;width:92;height:367" coordorigin="543,9712" coordsize="92,367" path="m543,10079r92,l635,9712r-92,l543,10079xe" filled="f" strokecolor="navy" strokeweight=".14pt">
              <v:path arrowok="t"/>
            </v:shape>
            <v:shape id="_x0000_s1059" style="position:absolute;left:543;top:10081;width:92;height:367" coordorigin="543,10081" coordsize="92,367" path="m543,10449r92,l635,10081r-92,l543,10449xe" fillcolor="navy" stroked="f">
              <v:path arrowok="t"/>
            </v:shape>
            <v:shape id="_x0000_s1058" style="position:absolute;left:543;top:10081;width:92;height:367" coordorigin="543,10081" coordsize="92,367" path="m543,10449r92,l635,10081r-92,l543,10449xe" filled="f" strokecolor="navy" strokeweight=".14pt">
              <v:path arrowok="t"/>
            </v:shape>
            <v:shape id="_x0000_s1057" style="position:absolute;left:543;top:10451;width:92;height:368" coordorigin="543,10451" coordsize="92,368" path="m543,10819r92,l635,10451r-92,l543,10819xe" fillcolor="navy" stroked="f">
              <v:path arrowok="t"/>
            </v:shape>
            <v:shape id="_x0000_s1056" style="position:absolute;left:543;top:10451;width:92;height:368" coordorigin="543,10451" coordsize="92,368" path="m543,10819r92,l635,10451r-92,l543,10819xe" filled="f" strokecolor="navy" strokeweight=".14pt">
              <v:path arrowok="t"/>
            </v:shape>
            <v:shape id="_x0000_s1055" style="position:absolute;left:543;top:10821;width:92;height:368" coordorigin="543,10821" coordsize="92,368" path="m543,11188r92,l635,10821r-92,l543,11188xe" fillcolor="navy" stroked="f">
              <v:path arrowok="t"/>
            </v:shape>
            <v:shape id="_x0000_s1054" style="position:absolute;left:543;top:10821;width:92;height:368" coordorigin="543,10821" coordsize="92,368" path="m543,11188r92,l635,10821r-92,l543,11188xe" filled="f" strokecolor="navy" strokeweight=".14pt">
              <v:path arrowok="t"/>
            </v:shape>
            <v:shape id="_x0000_s1053" style="position:absolute;left:543;top:11190;width:92;height:368" coordorigin="543,11190" coordsize="92,368" path="m543,11558r92,l635,11190r-92,l543,11558xe" fillcolor="navy" stroked="f">
              <v:path arrowok="t"/>
            </v:shape>
            <v:shape id="_x0000_s1052" style="position:absolute;left:543;top:11190;width:92;height:368" coordorigin="543,11190" coordsize="92,368" path="m543,11558r92,l635,11190r-92,l543,11558xe" filled="f" strokecolor="navy" strokeweight=".14pt">
              <v:path arrowok="t"/>
            </v:shape>
            <v:shape id="_x0000_s1051" style="position:absolute;left:543;top:11560;width:92;height:368" coordorigin="543,11560" coordsize="92,368" path="m543,11928r92,l635,11560r-92,l543,11928xe" fillcolor="navy" stroked="f">
              <v:path arrowok="t"/>
            </v:shape>
            <v:shape id="_x0000_s1050" style="position:absolute;left:543;top:11560;width:92;height:368" coordorigin="543,11560" coordsize="92,368" path="m543,11928r92,l635,11560r-92,l543,11928xe" filled="f" strokecolor="navy" strokeweight=".14pt">
              <v:path arrowok="t"/>
            </v:shape>
            <v:shape id="_x0000_s1049" style="position:absolute;left:543;top:11930;width:92;height:368" coordorigin="543,11930" coordsize="92,368" path="m543,12297r92,l635,11930r-92,l543,12297xe" fillcolor="navy" stroked="f">
              <v:path arrowok="t"/>
            </v:shape>
            <v:shape id="_x0000_s1048" style="position:absolute;left:543;top:11930;width:92;height:368" coordorigin="543,11930" coordsize="92,368" path="m543,12297r92,l635,11930r-92,l543,12297xe" filled="f" strokecolor="navy" strokeweight=".14pt">
              <v:path arrowok="t"/>
            </v:shape>
            <v:shape id="_x0000_s1047" style="position:absolute;left:543;top:12299;width:92;height:368" coordorigin="543,12299" coordsize="92,368" path="m543,12667r92,l635,12299r-92,l543,12667xe" fillcolor="navy" stroked="f">
              <v:path arrowok="t"/>
            </v:shape>
            <v:shape id="_x0000_s1046" style="position:absolute;left:543;top:12299;width:92;height:368" coordorigin="543,12299" coordsize="92,368" path="m543,12667r92,l635,12299r-92,l543,12667xe" filled="f" strokecolor="navy" strokeweight=".14pt">
              <v:path arrowok="t"/>
            </v:shape>
            <v:shape id="_x0000_s1045" style="position:absolute;left:543;top:12669;width:92;height:367" coordorigin="543,12669" coordsize="92,367" path="m543,13036r92,l635,12669r-92,l543,13036xe" fillcolor="navy" stroked="f">
              <v:path arrowok="t"/>
            </v:shape>
            <v:shape id="_x0000_s1044" style="position:absolute;left:543;top:12669;width:92;height:367" coordorigin="543,12669" coordsize="92,367" path="m543,13036r92,l635,12669r-92,l543,13036xe" filled="f" strokecolor="navy" strokeweight=".14pt">
              <v:path arrowok="t"/>
            </v:shape>
            <v:shape id="_x0000_s1043" style="position:absolute;left:543;top:13039;width:92;height:367" coordorigin="543,13039" coordsize="92,367" path="m543,13406r92,l635,13039r-92,l543,13406xe" fillcolor="navy" stroked="f">
              <v:path arrowok="t"/>
            </v:shape>
            <v:shape id="_x0000_s1042" style="position:absolute;left:543;top:13039;width:92;height:367" coordorigin="543,13039" coordsize="92,367" path="m543,13406r92,l635,13039r-92,l543,13406xe" filled="f" strokecolor="navy" strokeweight=".14pt">
              <v:path arrowok="t"/>
            </v:shape>
            <v:shape id="_x0000_s1041" style="position:absolute;left:543;top:13408;width:92;height:367" coordorigin="543,13408" coordsize="92,367" path="m543,13776r92,l635,13408r-92,l543,13776xe" fillcolor="navy" stroked="f">
              <v:path arrowok="t"/>
            </v:shape>
            <v:shape id="_x0000_s1040" style="position:absolute;left:543;top:13408;width:92;height:367" coordorigin="543,13408" coordsize="92,367" path="m543,13776r92,l635,13408r-92,l543,13776xe" filled="f" strokecolor="navy" strokeweight=".14pt">
              <v:path arrowok="t"/>
            </v:shape>
            <v:shape id="_x0000_s1039" style="position:absolute;left:543;top:13778;width:92;height:368" coordorigin="543,13778" coordsize="92,368" path="m543,14146r92,l635,13778r-92,l543,14146xe" fillcolor="navy" stroked="f">
              <v:path arrowok="t"/>
            </v:shape>
            <v:shape id="_x0000_s1038" style="position:absolute;left:543;top:13778;width:92;height:368" coordorigin="543,13778" coordsize="92,368" path="m543,14146r92,l635,13778r-92,l543,14146xe" filled="f" strokecolor="navy" strokeweight=".14pt">
              <v:path arrowok="t"/>
            </v:shape>
            <v:shape id="_x0000_s1037" style="position:absolute;left:543;top:14148;width:92;height:368" coordorigin="543,14148" coordsize="92,368" path="m543,14515r92,l635,14148r-92,l543,14515xe" fillcolor="navy" stroked="f">
              <v:path arrowok="t"/>
            </v:shape>
            <v:shape id="_x0000_s1036" style="position:absolute;left:543;top:14148;width:92;height:368" coordorigin="543,14148" coordsize="92,368" path="m543,14515r92,l635,14148r-92,l543,14515xe" filled="f" strokecolor="navy" strokeweight=".14pt">
              <v:path arrowok="t"/>
            </v:shape>
            <v:shape id="_x0000_s1035" style="position:absolute;left:543;top:14517;width:92;height:368" coordorigin="543,14517" coordsize="92,368" path="m543,14885r92,l635,14517r-92,l543,14885xe" fillcolor="navy" stroked="f">
              <v:path arrowok="t"/>
            </v:shape>
            <v:shape id="_x0000_s1034" style="position:absolute;left:543;top:14517;width:92;height:368" coordorigin="543,14517" coordsize="92,368" path="m543,14885r92,l635,14517r-92,l543,14885xe" filled="f" strokecolor="navy" strokeweight=".14pt">
              <v:path arrowok="t"/>
            </v:shape>
            <v:shape id="_x0000_s1033" style="position:absolute;left:543;top:14887;width:92;height:368" coordorigin="543,14887" coordsize="92,368" path="m543,15254r92,l635,14887r-92,l543,15254xe" fillcolor="navy" stroked="f">
              <v:path arrowok="t"/>
            </v:shape>
            <v:shape id="_x0000_s1032" style="position:absolute;left:543;top:14887;width:92;height:368" coordorigin="543,14887" coordsize="92,368" path="m543,15254r92,l635,14887r-92,l543,15254xe" filled="f" strokecolor="navy" strokeweight=".14pt">
              <v:path arrowok="t"/>
            </v:shape>
            <v:shape id="_x0000_s1031" style="position:absolute;left:543;top:15256;width:92;height:370" coordorigin="543,15256" coordsize="92,370" path="m543,15626r92,l635,15256r-92,l543,15626xe" fillcolor="navy" stroked="f">
              <v:path arrowok="t"/>
            </v:shape>
            <v:shape id="_x0000_s1030" style="position:absolute;left:543;top:15256;width:92;height:370" coordorigin="543,15256" coordsize="92,370" path="m543,15626r92,l635,15256r-92,l543,15626xe" filled="f" strokecolor="navy" strokeweight=".14pt">
              <v:path arrowok="t"/>
            </v:shape>
            <v:shape id="_x0000_s1029" style="position:absolute;left:543;top:15628;width:92;height:370" coordorigin="543,15628" coordsize="92,370" path="m543,15998r92,l635,15628r-92,l543,15998xe" fillcolor="navy" stroked="f">
              <v:path arrowok="t"/>
            </v:shape>
            <v:shape id="_x0000_s1028" style="position:absolute;left:543;top:15628;width:92;height:370" coordorigin="543,15628" coordsize="92,370" path="m543,15998r92,l635,15628r-92,l543,15998xe" filled="f" strokecolor="navy" strokeweight=".14pt">
              <v:path arrowok="t"/>
            </v:shape>
            <v:shape id="_x0000_s1027" style="position:absolute;left:487;top:793;width:0;height:15244" coordorigin="487,793" coordsize="0,15244" path="m487,793r,15244e" filled="f" strokecolor="#92d050" strokeweight=".32172mm">
              <v:path arrowok="t"/>
            </v:shape>
            <w10:wrap anchorx="page" anchory="page"/>
          </v:group>
        </w:pict>
      </w:r>
    </w:p>
    <w:p w14:paraId="588E7574" w14:textId="77777777" w:rsidR="00970B83" w:rsidRDefault="005F4CC3">
      <w:pPr>
        <w:ind w:left="660" w:right="444" w:hanging="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.2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lely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588E7575" w14:textId="77777777" w:rsidR="00970B83" w:rsidRDefault="00970B83">
      <w:pPr>
        <w:spacing w:before="16" w:line="260" w:lineRule="exact"/>
        <w:rPr>
          <w:sz w:val="26"/>
          <w:szCs w:val="26"/>
        </w:rPr>
      </w:pPr>
    </w:p>
    <w:p w14:paraId="588E7576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fe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88E7577" w14:textId="77777777" w:rsidR="00970B83" w:rsidRDefault="00970B83">
      <w:pPr>
        <w:spacing w:before="16" w:line="260" w:lineRule="exact"/>
        <w:rPr>
          <w:sz w:val="26"/>
          <w:szCs w:val="26"/>
        </w:rPr>
      </w:pPr>
    </w:p>
    <w:p w14:paraId="588E7578" w14:textId="77777777" w:rsidR="00970B83" w:rsidRDefault="005F4CC3">
      <w:pPr>
        <w:ind w:left="660" w:right="63" w:hanging="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.4 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rew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racing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s.</w:t>
      </w:r>
    </w:p>
    <w:p w14:paraId="588E7579" w14:textId="77777777" w:rsidR="00970B83" w:rsidRDefault="00970B83">
      <w:pPr>
        <w:spacing w:before="16" w:line="260" w:lineRule="exact"/>
        <w:rPr>
          <w:sz w:val="26"/>
          <w:szCs w:val="26"/>
        </w:rPr>
      </w:pPr>
    </w:p>
    <w:p w14:paraId="588E757A" w14:textId="0EFE4425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.5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 w:rsidR="00F54574">
        <w:rPr>
          <w:rFonts w:ascii="Arial" w:eastAsia="Arial" w:hAnsi="Arial" w:cs="Arial"/>
          <w:spacing w:val="1"/>
          <w:sz w:val="24"/>
          <w:szCs w:val="24"/>
        </w:rPr>
        <w:t>person</w:t>
      </w:r>
      <w:r>
        <w:rPr>
          <w:rFonts w:ascii="Arial" w:eastAsia="Arial" w:hAnsi="Arial" w:cs="Arial"/>
          <w:sz w:val="24"/>
          <w:szCs w:val="24"/>
        </w:rPr>
        <w:t>.</w:t>
      </w:r>
    </w:p>
    <w:p w14:paraId="588E757B" w14:textId="77777777" w:rsidR="00970B83" w:rsidRDefault="005F4CC3">
      <w:pPr>
        <w:ind w:left="660" w:right="1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vide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.</w:t>
      </w:r>
    </w:p>
    <w:p w14:paraId="588E757C" w14:textId="77777777" w:rsidR="00970B83" w:rsidRDefault="00970B83">
      <w:pPr>
        <w:spacing w:before="16" w:line="260" w:lineRule="exact"/>
        <w:rPr>
          <w:sz w:val="26"/>
          <w:szCs w:val="26"/>
        </w:rPr>
      </w:pPr>
    </w:p>
    <w:p w14:paraId="588E757D" w14:textId="77777777" w:rsidR="00970B83" w:rsidRDefault="005F4CC3">
      <w:pPr>
        <w:ind w:left="660" w:right="151" w:hanging="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.6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llest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w, 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ify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citi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ss, from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</w:p>
    <w:p w14:paraId="588E757E" w14:textId="77777777" w:rsidR="00970B83" w:rsidRDefault="00970B83">
      <w:pPr>
        <w:spacing w:before="12" w:line="240" w:lineRule="exact"/>
        <w:rPr>
          <w:sz w:val="24"/>
          <w:szCs w:val="24"/>
        </w:rPr>
      </w:pPr>
    </w:p>
    <w:p w14:paraId="588E757F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6 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INSU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CE</w:t>
      </w:r>
      <w:proofErr w:type="gramEnd"/>
    </w:p>
    <w:p w14:paraId="588E7580" w14:textId="77777777" w:rsidR="00970B83" w:rsidRDefault="005F4CC3">
      <w:pPr>
        <w:ind w:left="667" w:right="81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vised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rty 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rer.</w:t>
      </w:r>
    </w:p>
    <w:p w14:paraId="588E7581" w14:textId="77777777" w:rsidR="00970B83" w:rsidRDefault="00970B83">
      <w:pPr>
        <w:spacing w:before="15" w:line="260" w:lineRule="exact"/>
        <w:rPr>
          <w:sz w:val="26"/>
          <w:szCs w:val="26"/>
        </w:rPr>
      </w:pPr>
    </w:p>
    <w:p w14:paraId="588E7582" w14:textId="77777777" w:rsidR="00970B83" w:rsidRDefault="005F4CC3">
      <w:pPr>
        <w:ind w:left="660" w:right="367" w:hanging="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 Each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0.</w:t>
      </w:r>
    </w:p>
    <w:p w14:paraId="588E7583" w14:textId="77777777" w:rsidR="00970B83" w:rsidRDefault="00970B83">
      <w:pPr>
        <w:spacing w:before="10" w:line="240" w:lineRule="exact"/>
        <w:rPr>
          <w:sz w:val="24"/>
          <w:szCs w:val="24"/>
        </w:rPr>
      </w:pPr>
    </w:p>
    <w:p w14:paraId="588E7584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7   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PRIZES</w:t>
      </w:r>
    </w:p>
    <w:p w14:paraId="588E7585" w14:textId="77777777" w:rsidR="00970B83" w:rsidRDefault="005F4CC3">
      <w:pPr>
        <w:spacing w:line="240" w:lineRule="exact"/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zes 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ats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 ove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PHS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586" w14:textId="77777777" w:rsidR="00970B83" w:rsidRDefault="00970B83">
      <w:pPr>
        <w:spacing w:before="14" w:line="240" w:lineRule="exact"/>
        <w:rPr>
          <w:sz w:val="24"/>
          <w:szCs w:val="24"/>
        </w:rPr>
      </w:pPr>
    </w:p>
    <w:p w14:paraId="588E7587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8 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HS</w:t>
      </w:r>
    </w:p>
    <w:p w14:paraId="588E7588" w14:textId="78FF76BC" w:rsidR="00970B83" w:rsidRDefault="005F4CC3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C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 0</w:t>
      </w:r>
      <w:r w:rsidR="00D27E04"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</w:p>
    <w:p w14:paraId="588E7589" w14:textId="284A9927" w:rsidR="00970B83" w:rsidRDefault="00D27E04">
      <w:pPr>
        <w:spacing w:before="22" w:line="240" w:lineRule="exact"/>
        <w:ind w:left="667" w:right="5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2024</w:t>
      </w:r>
      <w:proofErr w:type="gramEnd"/>
      <w:r>
        <w:rPr>
          <w:rFonts w:ascii="Arial" w:eastAsia="Arial" w:hAnsi="Arial" w:cs="Arial"/>
          <w:spacing w:val="-1"/>
          <w:sz w:val="22"/>
          <w:szCs w:val="22"/>
        </w:rPr>
        <w:t xml:space="preserve"> 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 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ntact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27E04">
        <w:rPr>
          <w:rFonts w:ascii="Arial" w:eastAsia="Arial" w:hAnsi="Arial" w:cs="Arial"/>
          <w:spacing w:val="-1"/>
          <w:sz w:val="22"/>
          <w:szCs w:val="22"/>
          <w:highlight w:val="yellow"/>
        </w:rPr>
        <w:t>Cl</w:t>
      </w:r>
      <w:r w:rsidRPr="00D27E04">
        <w:rPr>
          <w:rFonts w:ascii="Arial" w:eastAsia="Arial" w:hAnsi="Arial" w:cs="Arial"/>
          <w:sz w:val="22"/>
          <w:szCs w:val="22"/>
          <w:highlight w:val="yellow"/>
        </w:rPr>
        <w:t>ub</w:t>
      </w:r>
      <w:r w:rsidRPr="00D27E04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D27E04">
        <w:rPr>
          <w:rFonts w:ascii="Arial" w:eastAsia="Arial" w:hAnsi="Arial" w:cs="Arial"/>
          <w:spacing w:val="-1"/>
          <w:sz w:val="22"/>
          <w:szCs w:val="22"/>
          <w:highlight w:val="yellow"/>
        </w:rPr>
        <w:t>C</w:t>
      </w:r>
      <w:r w:rsidRPr="00D27E04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D27E04">
        <w:rPr>
          <w:rFonts w:ascii="Arial" w:eastAsia="Arial" w:hAnsi="Arial" w:cs="Arial"/>
          <w:spacing w:val="-1"/>
          <w:sz w:val="22"/>
          <w:szCs w:val="22"/>
          <w:highlight w:val="yellow"/>
        </w:rPr>
        <w:t>p</w:t>
      </w:r>
      <w:r w:rsidRPr="00D27E0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D27E04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D27E04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D27E04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D27E04">
        <w:rPr>
          <w:rFonts w:ascii="Arial" w:eastAsia="Arial" w:hAnsi="Arial" w:cs="Arial"/>
          <w:spacing w:val="-1"/>
          <w:sz w:val="22"/>
          <w:szCs w:val="22"/>
          <w:highlight w:val="yellow"/>
        </w:rPr>
        <w:t xml:space="preserve"> </w:t>
      </w:r>
      <w:r w:rsidRPr="00D27E04">
        <w:rPr>
          <w:rFonts w:ascii="Arial" w:eastAsia="Arial" w:hAnsi="Arial" w:cs="Arial"/>
          <w:spacing w:val="1"/>
          <w:sz w:val="22"/>
          <w:szCs w:val="22"/>
          <w:highlight w:val="yellow"/>
        </w:rPr>
        <w:t>(</w:t>
      </w:r>
      <w:r w:rsidRPr="00D27E04">
        <w:rPr>
          <w:rFonts w:ascii="Arial" w:eastAsia="Arial" w:hAnsi="Arial" w:cs="Arial"/>
          <w:spacing w:val="-3"/>
          <w:sz w:val="22"/>
          <w:szCs w:val="22"/>
          <w:highlight w:val="yellow"/>
        </w:rPr>
        <w:t>F</w:t>
      </w:r>
      <w:r w:rsidRPr="00D27E04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D27E04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D27E04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D27E04">
        <w:rPr>
          <w:rFonts w:ascii="Arial" w:eastAsia="Arial" w:hAnsi="Arial" w:cs="Arial"/>
          <w:sz w:val="22"/>
          <w:szCs w:val="22"/>
          <w:highlight w:val="yellow"/>
        </w:rPr>
        <w:t>)</w:t>
      </w:r>
      <w:r w:rsidRPr="00D27E04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D27E04">
        <w:rPr>
          <w:rFonts w:ascii="Arial" w:eastAsia="Arial" w:hAnsi="Arial" w:cs="Arial"/>
          <w:sz w:val="22"/>
          <w:szCs w:val="22"/>
          <w:highlight w:val="yellow"/>
        </w:rPr>
        <w:t xml:space="preserve">on </w:t>
      </w:r>
      <w:r w:rsidRPr="00D27E04">
        <w:rPr>
          <w:rFonts w:ascii="Arial" w:eastAsia="Arial" w:hAnsi="Arial" w:cs="Arial"/>
          <w:spacing w:val="1"/>
          <w:sz w:val="24"/>
          <w:szCs w:val="24"/>
          <w:highlight w:val="yellow"/>
        </w:rPr>
        <w:t>04</w:t>
      </w:r>
      <w:r w:rsidRPr="00D27E04">
        <w:rPr>
          <w:rFonts w:ascii="Arial" w:eastAsia="Arial" w:hAnsi="Arial" w:cs="Arial"/>
          <w:spacing w:val="-1"/>
          <w:sz w:val="24"/>
          <w:szCs w:val="24"/>
          <w:highlight w:val="yellow"/>
        </w:rPr>
        <w:t>1</w:t>
      </w:r>
      <w:r w:rsidRPr="00D27E04">
        <w:rPr>
          <w:rFonts w:ascii="Arial" w:eastAsia="Arial" w:hAnsi="Arial" w:cs="Arial"/>
          <w:spacing w:val="1"/>
          <w:sz w:val="24"/>
          <w:szCs w:val="24"/>
          <w:highlight w:val="yellow"/>
        </w:rPr>
        <w:t>3</w:t>
      </w:r>
      <w:r w:rsidRPr="00D27E04">
        <w:rPr>
          <w:rFonts w:ascii="Arial" w:eastAsia="Arial" w:hAnsi="Arial" w:cs="Arial"/>
          <w:spacing w:val="-1"/>
          <w:sz w:val="24"/>
          <w:szCs w:val="24"/>
          <w:highlight w:val="yellow"/>
        </w:rPr>
        <w:t>3</w:t>
      </w:r>
      <w:r w:rsidRPr="00D27E04">
        <w:rPr>
          <w:rFonts w:ascii="Arial" w:eastAsia="Arial" w:hAnsi="Arial" w:cs="Arial"/>
          <w:spacing w:val="1"/>
          <w:sz w:val="24"/>
          <w:szCs w:val="24"/>
          <w:highlight w:val="yellow"/>
        </w:rPr>
        <w:t>97</w:t>
      </w:r>
      <w:r w:rsidRPr="00D27E04">
        <w:rPr>
          <w:rFonts w:ascii="Arial" w:eastAsia="Arial" w:hAnsi="Arial" w:cs="Arial"/>
          <w:spacing w:val="-1"/>
          <w:sz w:val="24"/>
          <w:szCs w:val="24"/>
          <w:highlight w:val="yellow"/>
        </w:rPr>
        <w:t>5</w:t>
      </w:r>
      <w:r w:rsidRPr="00D27E04">
        <w:rPr>
          <w:rFonts w:ascii="Arial" w:eastAsia="Arial" w:hAnsi="Arial" w:cs="Arial"/>
          <w:spacing w:val="1"/>
          <w:sz w:val="24"/>
          <w:szCs w:val="24"/>
          <w:highlight w:val="yellow"/>
        </w:rPr>
        <w:t>0</w:t>
      </w:r>
      <w:r w:rsidRPr="00D27E04">
        <w:rPr>
          <w:rFonts w:ascii="Arial" w:eastAsia="Arial" w:hAnsi="Arial" w:cs="Arial"/>
          <w:sz w:val="24"/>
          <w:szCs w:val="24"/>
          <w:highlight w:val="yellow"/>
        </w:rPr>
        <w:t>2</w:t>
      </w:r>
      <w:r w:rsidRPr="00D27E04">
        <w:rPr>
          <w:rFonts w:ascii="Arial" w:eastAsia="Arial" w:hAnsi="Arial" w:cs="Arial"/>
          <w:spacing w:val="-3"/>
          <w:sz w:val="24"/>
          <w:szCs w:val="24"/>
          <w:highlight w:val="yellow"/>
        </w:rPr>
        <w:t xml:space="preserve"> </w:t>
      </w:r>
      <w:r w:rsidRPr="00D27E0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D27E04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D27E04">
        <w:rPr>
          <w:rFonts w:ascii="Arial" w:eastAsia="Arial" w:hAnsi="Arial" w:cs="Arial"/>
          <w:spacing w:val="-4"/>
          <w:sz w:val="22"/>
          <w:szCs w:val="22"/>
          <w:highlight w:val="yellow"/>
        </w:rPr>
        <w:t xml:space="preserve"> </w:t>
      </w:r>
      <w:r w:rsidRPr="00D27E04">
        <w:rPr>
          <w:rFonts w:ascii="Arial" w:eastAsia="Arial" w:hAnsi="Arial" w:cs="Arial"/>
          <w:sz w:val="22"/>
          <w:szCs w:val="22"/>
          <w:highlight w:val="yellow"/>
        </w:rPr>
        <w:t>ar</w:t>
      </w:r>
      <w:r w:rsidRPr="00D27E04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D27E04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D27E04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D27E04">
        <w:rPr>
          <w:rFonts w:ascii="Arial" w:eastAsia="Arial" w:hAnsi="Arial" w:cs="Arial"/>
          <w:sz w:val="22"/>
          <w:szCs w:val="22"/>
          <w:highlight w:val="yellow"/>
        </w:rPr>
        <w:t>g</w:t>
      </w:r>
      <w:r w:rsidRPr="00D27E04">
        <w:rPr>
          <w:rFonts w:ascii="Arial" w:eastAsia="Arial" w:hAnsi="Arial" w:cs="Arial"/>
          <w:spacing w:val="-3"/>
          <w:sz w:val="22"/>
          <w:szCs w:val="22"/>
          <w:highlight w:val="yellow"/>
        </w:rPr>
        <w:t>e</w:t>
      </w:r>
      <w:r>
        <w:rPr>
          <w:rFonts w:ascii="Arial" w:eastAsia="Arial" w:hAnsi="Arial" w:cs="Arial"/>
          <w:sz w:val="22"/>
          <w:szCs w:val="22"/>
        </w:rPr>
        <w:t>. 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58A" w14:textId="77777777" w:rsidR="00970B83" w:rsidRDefault="00970B83">
      <w:pPr>
        <w:spacing w:before="6" w:line="100" w:lineRule="exact"/>
        <w:rPr>
          <w:sz w:val="11"/>
          <w:szCs w:val="11"/>
        </w:rPr>
      </w:pPr>
    </w:p>
    <w:p w14:paraId="588E758B" w14:textId="77777777" w:rsidR="00970B83" w:rsidRDefault="00970B83">
      <w:pPr>
        <w:spacing w:line="200" w:lineRule="exact"/>
      </w:pPr>
    </w:p>
    <w:p w14:paraId="588E758C" w14:textId="77777777" w:rsidR="00970B83" w:rsidRDefault="005F4CC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9 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HER IN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14:paraId="588E758D" w14:textId="77777777" w:rsidR="00970B83" w:rsidRDefault="005F4CC3">
      <w:pPr>
        <w:ind w:left="660" w:right="47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 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est</w:t>
      </w:r>
    </w:p>
    <w:p w14:paraId="588E758E" w14:textId="77777777" w:rsidR="00970B83" w:rsidRDefault="005F4CC3">
      <w:pPr>
        <w:spacing w:line="240" w:lineRule="exact"/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J24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NS</w:t>
      </w:r>
      <w:r>
        <w:rPr>
          <w:rFonts w:ascii="Arial" w:eastAsia="Arial" w:hAnsi="Arial" w:cs="Arial"/>
          <w:sz w:val="22"/>
          <w:szCs w:val="22"/>
        </w:rPr>
        <w:t>W</w:t>
      </w:r>
    </w:p>
    <w:p w14:paraId="588E758F" w14:textId="77777777" w:rsidR="00970B83" w:rsidRDefault="005F4CC3">
      <w:pPr>
        <w:spacing w:before="2" w:line="240" w:lineRule="exact"/>
        <w:ind w:left="652" w:right="64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0413051266</w:t>
      </w:r>
      <w:hyperlink r:id="rId13">
        <w:r>
          <w:rPr>
            <w:rFonts w:ascii="Arial" w:eastAsia="Arial" w:hAnsi="Arial" w:cs="Arial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spacing w:val="-1"/>
            <w:sz w:val="22"/>
            <w:szCs w:val="22"/>
          </w:rPr>
          <w:t>w</w:t>
        </w:r>
        <w:r>
          <w:rPr>
            <w:rFonts w:ascii="Arial" w:eastAsia="Arial" w:hAnsi="Arial" w:cs="Arial"/>
            <w:sz w:val="22"/>
            <w:szCs w:val="22"/>
          </w:rPr>
          <w:t>est</w:t>
        </w:r>
        <w:r>
          <w:rPr>
            <w:rFonts w:ascii="Arial" w:eastAsia="Arial" w:hAnsi="Arial" w:cs="Arial"/>
            <w:spacing w:val="-2"/>
            <w:sz w:val="22"/>
            <w:szCs w:val="22"/>
          </w:rPr>
          <w:t>d</w:t>
        </w:r>
        <w:r>
          <w:rPr>
            <w:rFonts w:ascii="Arial" w:eastAsia="Arial" w:hAnsi="Arial" w:cs="Arial"/>
            <w:spacing w:val="1"/>
            <w:sz w:val="22"/>
            <w:szCs w:val="22"/>
          </w:rPr>
          <w:t>j</w:t>
        </w:r>
        <w:r>
          <w:rPr>
            <w:rFonts w:ascii="Arial" w:eastAsia="Arial" w:hAnsi="Arial" w:cs="Arial"/>
            <w:spacing w:val="-1"/>
            <w:sz w:val="22"/>
            <w:szCs w:val="22"/>
          </w:rPr>
          <w:t>@</w:t>
        </w:r>
        <w:r>
          <w:rPr>
            <w:rFonts w:ascii="Arial" w:eastAsia="Arial" w:hAnsi="Arial" w:cs="Arial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sz w:val="22"/>
            <w:szCs w:val="22"/>
          </w:rPr>
          <w:t>p</w:t>
        </w:r>
        <w:r>
          <w:rPr>
            <w:rFonts w:ascii="Arial" w:eastAsia="Arial" w:hAnsi="Arial" w:cs="Arial"/>
            <w:spacing w:val="-3"/>
            <w:sz w:val="22"/>
            <w:szCs w:val="22"/>
          </w:rPr>
          <w:t>g</w:t>
        </w:r>
        <w:r>
          <w:rPr>
            <w:rFonts w:ascii="Arial" w:eastAsia="Arial" w:hAnsi="Arial" w:cs="Arial"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sz w:val="22"/>
            <w:szCs w:val="22"/>
          </w:rPr>
          <w:t>c</w:t>
        </w:r>
        <w:r>
          <w:rPr>
            <w:rFonts w:ascii="Arial" w:eastAsia="Arial" w:hAnsi="Arial" w:cs="Arial"/>
            <w:spacing w:val="-3"/>
            <w:sz w:val="22"/>
            <w:szCs w:val="22"/>
          </w:rPr>
          <w:t>o</w:t>
        </w:r>
        <w:r>
          <w:rPr>
            <w:rFonts w:ascii="Arial" w:eastAsia="Arial" w:hAnsi="Arial" w:cs="Arial"/>
            <w:spacing w:val="1"/>
            <w:sz w:val="22"/>
            <w:szCs w:val="22"/>
          </w:rPr>
          <w:t>m.</w:t>
        </w:r>
        <w:r>
          <w:rPr>
            <w:rFonts w:ascii="Arial" w:eastAsia="Arial" w:hAnsi="Arial" w:cs="Arial"/>
            <w:spacing w:val="-3"/>
            <w:sz w:val="22"/>
            <w:szCs w:val="22"/>
          </w:rPr>
          <w:t>a</w:t>
        </w:r>
        <w:r>
          <w:rPr>
            <w:rFonts w:ascii="Arial" w:eastAsia="Arial" w:hAnsi="Arial" w:cs="Arial"/>
            <w:sz w:val="22"/>
            <w:szCs w:val="22"/>
          </w:rPr>
          <w:t>au</w:t>
        </w:r>
      </w:hyperlink>
    </w:p>
    <w:p w14:paraId="588E7590" w14:textId="77777777" w:rsidR="00970B83" w:rsidRDefault="00970B83">
      <w:pPr>
        <w:spacing w:before="5" w:line="100" w:lineRule="exact"/>
        <w:rPr>
          <w:sz w:val="11"/>
          <w:szCs w:val="11"/>
        </w:rPr>
      </w:pPr>
    </w:p>
    <w:p w14:paraId="588E7591" w14:textId="77777777" w:rsidR="00970B83" w:rsidRDefault="00970B83">
      <w:pPr>
        <w:spacing w:line="200" w:lineRule="exact"/>
      </w:pPr>
    </w:p>
    <w:p w14:paraId="588E7592" w14:textId="77777777" w:rsidR="00970B83" w:rsidRDefault="005F4CC3">
      <w:pPr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SO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 EV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S</w:t>
      </w:r>
    </w:p>
    <w:p w14:paraId="588E7593" w14:textId="77777777" w:rsidR="00970B83" w:rsidRDefault="00970B83">
      <w:pPr>
        <w:spacing w:before="15" w:line="240" w:lineRule="exact"/>
        <w:rPr>
          <w:sz w:val="24"/>
          <w:szCs w:val="24"/>
        </w:rPr>
      </w:pPr>
    </w:p>
    <w:p w14:paraId="588E7594" w14:textId="77777777" w:rsidR="00970B83" w:rsidRDefault="005F4CC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BB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zz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14:paraId="588E7595" w14:textId="77777777" w:rsidR="00970B83" w:rsidRDefault="005F4CC3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J24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of </w:t>
      </w:r>
      <w:r>
        <w:rPr>
          <w:rFonts w:ascii="Arial" w:eastAsia="Arial" w:hAnsi="Arial" w:cs="Arial"/>
          <w:spacing w:val="-1"/>
          <w:sz w:val="22"/>
          <w:szCs w:val="22"/>
        </w:rPr>
        <w:t>NS</w:t>
      </w:r>
      <w:r>
        <w:rPr>
          <w:rFonts w:ascii="Arial" w:eastAsia="Arial" w:hAnsi="Arial" w:cs="Arial"/>
          <w:sz w:val="22"/>
          <w:szCs w:val="22"/>
        </w:rPr>
        <w:t>W</w:t>
      </w:r>
    </w:p>
    <w:sectPr w:rsidR="00970B83">
      <w:pgSz w:w="11920" w:h="16840"/>
      <w:pgMar w:top="15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34676"/>
    <w:multiLevelType w:val="multilevel"/>
    <w:tmpl w:val="B9B4C9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494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83"/>
    <w:rsid w:val="00117FA0"/>
    <w:rsid w:val="00235D01"/>
    <w:rsid w:val="00266757"/>
    <w:rsid w:val="00280B86"/>
    <w:rsid w:val="002D77C2"/>
    <w:rsid w:val="00354D29"/>
    <w:rsid w:val="00464840"/>
    <w:rsid w:val="005F3103"/>
    <w:rsid w:val="005F4CC3"/>
    <w:rsid w:val="00783A81"/>
    <w:rsid w:val="007C60CF"/>
    <w:rsid w:val="008F3C4D"/>
    <w:rsid w:val="00937E21"/>
    <w:rsid w:val="00970B83"/>
    <w:rsid w:val="009C6CAC"/>
    <w:rsid w:val="009D3C06"/>
    <w:rsid w:val="00AA3E92"/>
    <w:rsid w:val="00B048B6"/>
    <w:rsid w:val="00B513ED"/>
    <w:rsid w:val="00C66CA5"/>
    <w:rsid w:val="00D20D2D"/>
    <w:rsid w:val="00D27E04"/>
    <w:rsid w:val="00DD0BE7"/>
    <w:rsid w:val="00E167FF"/>
    <w:rsid w:val="00E564D3"/>
    <w:rsid w:val="00F54574"/>
    <w:rsid w:val="00F54BEF"/>
    <w:rsid w:val="00F54C9F"/>
    <w:rsid w:val="00F8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4"/>
    <o:shapelayout v:ext="edit">
      <o:idmap v:ext="edit" data="1"/>
    </o:shapelayout>
  </w:shapeDefaults>
  <w:decimalSymbol w:val="."/>
  <w:listSeparator w:val=","/>
  <w14:docId w14:val="588E74D0"/>
  <w15:docId w15:val="{BC51D04E-7DE9-4A36-8E30-6D9E283E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rsid w:val="007C60CF"/>
    <w:rPr>
      <w:color w:val="0000FF"/>
      <w:u w:val="single"/>
    </w:rPr>
  </w:style>
  <w:style w:type="paragraph" w:customStyle="1" w:styleId="Default">
    <w:name w:val="Default"/>
    <w:uiPriority w:val="99"/>
    <w:rsid w:val="007C6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5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c.org.au" TargetMode="External"/><Relationship Id="rId13" Type="http://schemas.openxmlformats.org/officeDocument/2006/relationships/hyperlink" Target="mailto:westdj@tpg.com.a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yc.org.au/j24-shortcourse-regat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csfcraw@bigpond.net.a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1399</Words>
  <Characters>7980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West</dc:creator>
  <cp:lastModifiedBy>David</cp:lastModifiedBy>
  <cp:revision>2</cp:revision>
  <dcterms:created xsi:type="dcterms:W3CDTF">2024-05-29T08:32:00Z</dcterms:created>
  <dcterms:modified xsi:type="dcterms:W3CDTF">2024-05-29T08:32:00Z</dcterms:modified>
</cp:coreProperties>
</file>